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CE3" w14:textId="0F16F2AC" w:rsidR="00594C65" w:rsidRDefault="0040382C" w:rsidP="00F5689F">
      <w:pPr>
        <w:rPr>
          <w:lang w:bidi="it-IT"/>
        </w:rPr>
      </w:pPr>
      <w:r w:rsidRPr="00CF6F4D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445247" behindDoc="1" locked="0" layoutInCell="1" allowOverlap="1" wp14:anchorId="55080448" wp14:editId="34640091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7772400" cy="10822329"/>
                <wp:effectExtent l="0" t="0" r="0" b="0"/>
                <wp:wrapNone/>
                <wp:docPr id="6" name="Rettangolo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822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9468" id="Rettangolo 29" o:spid="_x0000_s1026" alt="&quot;&quot;" style="position:absolute;margin-left:0;margin-top:.75pt;width:612pt;height:852.15pt;z-index:-25187123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" filled="f" stroked="f">
                <w10:wrap anchorx="page"/>
              </v:rect>
            </w:pict>
          </mc:Fallback>
        </mc:AlternateContent>
      </w:r>
      <w:r w:rsidR="007B0BE7" w:rsidRPr="00CF6F4D">
        <w:rPr>
          <w:lang w:bidi="it-IT"/>
        </w:rPr>
        <w:t xml:space="preserve"> </w:t>
      </w:r>
    </w:p>
    <w:p w14:paraId="0F5F3A1D" w14:textId="477C7BFC" w:rsidR="0043217A" w:rsidRPr="006308F9" w:rsidRDefault="008F0CFF" w:rsidP="000D1CBE">
      <w:pPr>
        <w:spacing w:line="240" w:lineRule="auto"/>
        <w:jc w:val="both"/>
        <w:rPr>
          <w:sz w:val="22"/>
          <w:szCs w:val="22"/>
        </w:rPr>
      </w:pPr>
      <w:r w:rsidRPr="006308F9">
        <w:rPr>
          <w:sz w:val="22"/>
          <w:szCs w:val="22"/>
        </w:rPr>
        <w:t>I</w:t>
      </w:r>
      <w:r w:rsidR="00B250EA" w:rsidRPr="006308F9">
        <w:rPr>
          <w:sz w:val="22"/>
          <w:szCs w:val="22"/>
        </w:rPr>
        <w:t>l presente questionario di auto</w:t>
      </w:r>
      <w:r w:rsidR="00F4187F" w:rsidRPr="006308F9">
        <w:rPr>
          <w:sz w:val="22"/>
          <w:szCs w:val="22"/>
        </w:rPr>
        <w:t xml:space="preserve">-valutazione </w:t>
      </w:r>
      <w:r w:rsidR="0043217A" w:rsidRPr="006308F9">
        <w:rPr>
          <w:sz w:val="22"/>
          <w:szCs w:val="22"/>
        </w:rPr>
        <w:t>ha l’obiettivo di</w:t>
      </w:r>
      <w:r w:rsidR="00455822" w:rsidRPr="006308F9">
        <w:rPr>
          <w:sz w:val="22"/>
          <w:szCs w:val="22"/>
        </w:rPr>
        <w:t xml:space="preserve"> promuovere una riflessione</w:t>
      </w:r>
      <w:r w:rsidR="00723AC1" w:rsidRPr="006308F9">
        <w:rPr>
          <w:sz w:val="22"/>
          <w:szCs w:val="22"/>
        </w:rPr>
        <w:t xml:space="preserve"> individuale</w:t>
      </w:r>
      <w:r w:rsidR="00455822" w:rsidRPr="006308F9">
        <w:rPr>
          <w:sz w:val="22"/>
          <w:szCs w:val="22"/>
        </w:rPr>
        <w:t xml:space="preserve"> su</w:t>
      </w:r>
      <w:r w:rsidR="005006C0" w:rsidRPr="006308F9">
        <w:rPr>
          <w:sz w:val="22"/>
          <w:szCs w:val="22"/>
        </w:rPr>
        <w:t>i</w:t>
      </w:r>
      <w:r w:rsidR="00455822" w:rsidRPr="006308F9">
        <w:rPr>
          <w:sz w:val="22"/>
          <w:szCs w:val="22"/>
        </w:rPr>
        <w:t xml:space="preserve"> comportamenti </w:t>
      </w:r>
      <w:r w:rsidR="005006C0" w:rsidRPr="006308F9">
        <w:rPr>
          <w:sz w:val="22"/>
          <w:szCs w:val="22"/>
        </w:rPr>
        <w:t>distintivi di un “micromanager”.</w:t>
      </w:r>
    </w:p>
    <w:p w14:paraId="17E71E70" w14:textId="188764CA" w:rsidR="000D1CBE" w:rsidRPr="006308F9" w:rsidRDefault="000D1CBE" w:rsidP="000D1CBE">
      <w:pPr>
        <w:spacing w:line="240" w:lineRule="auto"/>
        <w:jc w:val="both"/>
        <w:rPr>
          <w:sz w:val="22"/>
          <w:szCs w:val="22"/>
        </w:rPr>
      </w:pPr>
    </w:p>
    <w:p w14:paraId="1D325268" w14:textId="5B25A3BE" w:rsidR="000D1CBE" w:rsidRPr="006308F9" w:rsidRDefault="00F4187F" w:rsidP="000D1CBE">
      <w:pPr>
        <w:spacing w:line="240" w:lineRule="auto"/>
        <w:jc w:val="both"/>
        <w:rPr>
          <w:sz w:val="22"/>
          <w:szCs w:val="22"/>
        </w:rPr>
      </w:pPr>
      <w:r w:rsidRPr="006308F9">
        <w:rPr>
          <w:sz w:val="22"/>
          <w:szCs w:val="22"/>
        </w:rPr>
        <w:t xml:space="preserve">Rispondi </w:t>
      </w:r>
      <w:r w:rsidR="00494937" w:rsidRPr="006308F9">
        <w:rPr>
          <w:sz w:val="22"/>
          <w:szCs w:val="22"/>
        </w:rPr>
        <w:t xml:space="preserve">quindi </w:t>
      </w:r>
      <w:r w:rsidRPr="006308F9">
        <w:rPr>
          <w:sz w:val="22"/>
          <w:szCs w:val="22"/>
        </w:rPr>
        <w:t xml:space="preserve">alle seguenti domande pensando a come </w:t>
      </w:r>
      <w:r w:rsidR="00723AC1" w:rsidRPr="006308F9">
        <w:rPr>
          <w:sz w:val="22"/>
          <w:szCs w:val="22"/>
        </w:rPr>
        <w:t xml:space="preserve">i tuoi </w:t>
      </w:r>
      <w:r w:rsidRPr="006308F9">
        <w:rPr>
          <w:sz w:val="22"/>
          <w:szCs w:val="22"/>
        </w:rPr>
        <w:t>collaborator</w:t>
      </w:r>
      <w:r w:rsidR="00723AC1" w:rsidRPr="006308F9">
        <w:rPr>
          <w:sz w:val="22"/>
          <w:szCs w:val="22"/>
        </w:rPr>
        <w:t>i</w:t>
      </w:r>
      <w:r w:rsidRPr="006308F9">
        <w:rPr>
          <w:sz w:val="22"/>
          <w:szCs w:val="22"/>
        </w:rPr>
        <w:t xml:space="preserve"> potrebbe</w:t>
      </w:r>
      <w:r w:rsidR="00723AC1" w:rsidRPr="006308F9">
        <w:rPr>
          <w:sz w:val="22"/>
          <w:szCs w:val="22"/>
        </w:rPr>
        <w:t>ro</w:t>
      </w:r>
      <w:r w:rsidRPr="006308F9">
        <w:rPr>
          <w:sz w:val="22"/>
          <w:szCs w:val="22"/>
        </w:rPr>
        <w:t xml:space="preserve"> descriverti</w:t>
      </w:r>
      <w:r w:rsidR="009B7AA9" w:rsidRPr="006308F9">
        <w:rPr>
          <w:sz w:val="22"/>
          <w:szCs w:val="22"/>
        </w:rPr>
        <w:t>.</w:t>
      </w:r>
    </w:p>
    <w:p w14:paraId="4F59E1FD" w14:textId="77777777" w:rsidR="00A23AD7" w:rsidRPr="006308F9" w:rsidRDefault="00A23AD7" w:rsidP="000D1CBE">
      <w:pPr>
        <w:spacing w:line="240" w:lineRule="auto"/>
        <w:jc w:val="both"/>
        <w:rPr>
          <w:sz w:val="22"/>
          <w:szCs w:val="22"/>
        </w:rPr>
      </w:pPr>
    </w:p>
    <w:p w14:paraId="0BCB27FB" w14:textId="1F6684B3" w:rsidR="00A23AD7" w:rsidRPr="006308F9" w:rsidRDefault="00A23AD7" w:rsidP="000D1CBE">
      <w:pPr>
        <w:spacing w:line="240" w:lineRule="auto"/>
        <w:jc w:val="both"/>
        <w:rPr>
          <w:sz w:val="22"/>
          <w:szCs w:val="22"/>
        </w:rPr>
      </w:pPr>
      <w:r w:rsidRPr="006308F9">
        <w:rPr>
          <w:sz w:val="22"/>
          <w:szCs w:val="22"/>
        </w:rPr>
        <w:t>“Il mio responsabile…….</w:t>
      </w:r>
    </w:p>
    <w:p w14:paraId="710EF92B" w14:textId="563E34A6" w:rsidR="002F27C1" w:rsidRPr="002F27C1" w:rsidRDefault="002F27C1" w:rsidP="002F27C1">
      <w:pPr>
        <w:spacing w:line="240" w:lineRule="auto"/>
        <w:jc w:val="right"/>
        <w:rPr>
          <w:i/>
          <w:iCs/>
          <w:sz w:val="24"/>
          <w:szCs w:val="24"/>
        </w:rPr>
      </w:pPr>
      <w:r w:rsidRPr="002F27C1">
        <w:rPr>
          <w:i/>
          <w:iCs/>
          <w:sz w:val="24"/>
          <w:szCs w:val="24"/>
        </w:rPr>
        <w:t>1= mai; 5=sempre</w:t>
      </w:r>
    </w:p>
    <w:p w14:paraId="7D80CBFA" w14:textId="511E429C" w:rsidR="000D1CBE" w:rsidRPr="00F91793" w:rsidRDefault="000D1CBE" w:rsidP="000D1CBE">
      <w:pPr>
        <w:spacing w:line="240" w:lineRule="auto"/>
        <w:jc w:val="both"/>
        <w:rPr>
          <w:sz w:val="24"/>
          <w:szCs w:val="24"/>
        </w:rPr>
      </w:pPr>
    </w:p>
    <w:tbl>
      <w:tblPr>
        <w:tblStyle w:val="Grigliatabella"/>
        <w:tblW w:w="10773" w:type="dxa"/>
        <w:tblLook w:val="04A0" w:firstRow="1" w:lastRow="0" w:firstColumn="1" w:lastColumn="0" w:noHBand="0" w:noVBand="1"/>
      </w:tblPr>
      <w:tblGrid>
        <w:gridCol w:w="573"/>
        <w:gridCol w:w="6453"/>
        <w:gridCol w:w="747"/>
        <w:gridCol w:w="750"/>
        <w:gridCol w:w="750"/>
        <w:gridCol w:w="750"/>
        <w:gridCol w:w="750"/>
      </w:tblGrid>
      <w:tr w:rsidR="002F27C1" w14:paraId="173BF6DB" w14:textId="77777777" w:rsidTr="00DB4CEE">
        <w:tc>
          <w:tcPr>
            <w:tcW w:w="573" w:type="dxa"/>
          </w:tcPr>
          <w:p w14:paraId="46421AE0" w14:textId="77777777" w:rsidR="00A23AD7" w:rsidRDefault="00A23AD7" w:rsidP="00F91793">
            <w:pPr>
              <w:spacing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453" w:type="dxa"/>
          </w:tcPr>
          <w:p w14:paraId="710DD81E" w14:textId="77777777" w:rsidR="00A23AD7" w:rsidRPr="00A23AD7" w:rsidRDefault="00A23AD7" w:rsidP="00A23AD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B28E172" w14:textId="27009098" w:rsidR="00A23AD7" w:rsidRDefault="002F27C1" w:rsidP="002F27C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14:paraId="2A5DB7A5" w14:textId="5BB7D735" w:rsidR="00A23AD7" w:rsidRDefault="002F27C1" w:rsidP="002F27C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14:paraId="685AF7A0" w14:textId="36C7EABD" w:rsidR="00A23AD7" w:rsidRDefault="002F27C1" w:rsidP="002F27C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0" w:type="dxa"/>
          </w:tcPr>
          <w:p w14:paraId="04DAA84B" w14:textId="2E853060" w:rsidR="00A23AD7" w:rsidRDefault="002F27C1" w:rsidP="002F27C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0" w:type="dxa"/>
          </w:tcPr>
          <w:p w14:paraId="5376FFB0" w14:textId="469D92F0" w:rsidR="00A23AD7" w:rsidRDefault="002F27C1" w:rsidP="002F27C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F27C1" w:rsidRPr="00426F2F" w14:paraId="13437D96" w14:textId="77777777" w:rsidTr="00DB4CEE">
        <w:tc>
          <w:tcPr>
            <w:tcW w:w="573" w:type="dxa"/>
          </w:tcPr>
          <w:p w14:paraId="1A1597E0" w14:textId="581FFEE6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14:paraId="49701C7B" w14:textId="20B398C9" w:rsidR="00A23AD7" w:rsidRPr="00426F2F" w:rsidRDefault="00A23AD7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mi fornisce indicazioni molto dettagliate su attività che sono </w:t>
            </w:r>
            <w:r w:rsidR="005C7217" w:rsidRPr="00426F2F">
              <w:rPr>
                <w:sz w:val="24"/>
                <w:szCs w:val="24"/>
              </w:rPr>
              <w:t xml:space="preserve">già </w:t>
            </w:r>
            <w:r w:rsidRPr="00426F2F">
              <w:rPr>
                <w:sz w:val="24"/>
                <w:szCs w:val="24"/>
              </w:rPr>
              <w:t>capace di gestire, non lasciandomi spazio per prendere iniziative</w:t>
            </w:r>
          </w:p>
        </w:tc>
        <w:tc>
          <w:tcPr>
            <w:tcW w:w="747" w:type="dxa"/>
          </w:tcPr>
          <w:p w14:paraId="6D0165AF" w14:textId="77777777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9A6E3F5" w14:textId="77777777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28411BC" w14:textId="77777777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5FA92A11" w14:textId="77777777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7BFC708" w14:textId="77777777" w:rsidR="00A23AD7" w:rsidRPr="00426F2F" w:rsidRDefault="00A23AD7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F27C1" w:rsidRPr="00426F2F" w14:paraId="5E32B2E7" w14:textId="77777777" w:rsidTr="00DB4CEE">
        <w:tc>
          <w:tcPr>
            <w:tcW w:w="573" w:type="dxa"/>
          </w:tcPr>
          <w:p w14:paraId="6C450D36" w14:textId="5A0623DB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14:paraId="3018C176" w14:textId="5C985D2E" w:rsidR="002F27C1" w:rsidRPr="00426F2F" w:rsidRDefault="002F27C1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mi sommerge di comunicazioni (es. numero elevato di e</w:t>
            </w:r>
            <w:r w:rsidR="00723AC1" w:rsidRPr="00426F2F">
              <w:rPr>
                <w:sz w:val="24"/>
                <w:szCs w:val="24"/>
              </w:rPr>
              <w:t>-</w:t>
            </w:r>
            <w:r w:rsidRPr="00426F2F">
              <w:rPr>
                <w:sz w:val="24"/>
                <w:szCs w:val="24"/>
              </w:rPr>
              <w:t xml:space="preserve">mail </w:t>
            </w:r>
            <w:r w:rsidR="00723AC1" w:rsidRPr="00426F2F">
              <w:rPr>
                <w:sz w:val="24"/>
                <w:szCs w:val="24"/>
              </w:rPr>
              <w:t>e/o telefonate</w:t>
            </w:r>
            <w:r w:rsidRPr="00426F2F">
              <w:rPr>
                <w:sz w:val="24"/>
                <w:szCs w:val="24"/>
              </w:rPr>
              <w:t>)</w:t>
            </w:r>
          </w:p>
        </w:tc>
        <w:tc>
          <w:tcPr>
            <w:tcW w:w="747" w:type="dxa"/>
          </w:tcPr>
          <w:p w14:paraId="40C2949F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3CC7FEB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5753F9EA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BA771E7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1C99A55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F27C1" w:rsidRPr="00426F2F" w14:paraId="722983D0" w14:textId="77777777" w:rsidTr="00DB4CEE">
        <w:tc>
          <w:tcPr>
            <w:tcW w:w="573" w:type="dxa"/>
          </w:tcPr>
          <w:p w14:paraId="1AB750CC" w14:textId="3DB2AFA9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3</w:t>
            </w:r>
          </w:p>
        </w:tc>
        <w:tc>
          <w:tcPr>
            <w:tcW w:w="6453" w:type="dxa"/>
          </w:tcPr>
          <w:p w14:paraId="7A8BDD22" w14:textId="77777777" w:rsidR="002F27C1" w:rsidRPr="00426F2F" w:rsidRDefault="002F27C1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mette in discussione le decisioni che prendo</w:t>
            </w:r>
          </w:p>
          <w:p w14:paraId="05A35584" w14:textId="3B02A786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6144D4B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3E613C2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C90C754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93BB0C9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1FA15F8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F27C1" w:rsidRPr="00426F2F" w14:paraId="5EF4DC2E" w14:textId="77777777" w:rsidTr="00DB4CEE">
        <w:tc>
          <w:tcPr>
            <w:tcW w:w="573" w:type="dxa"/>
          </w:tcPr>
          <w:p w14:paraId="6C2853A9" w14:textId="17E3AFC6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4</w:t>
            </w:r>
          </w:p>
        </w:tc>
        <w:tc>
          <w:tcPr>
            <w:tcW w:w="6453" w:type="dxa"/>
          </w:tcPr>
          <w:p w14:paraId="621E5F79" w14:textId="29769083" w:rsidR="002F27C1" w:rsidRPr="00426F2F" w:rsidRDefault="002F27C1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mi fornisce input critici su dettagli che </w:t>
            </w:r>
            <w:r w:rsidR="009B7AA9" w:rsidRPr="00426F2F">
              <w:rPr>
                <w:sz w:val="24"/>
                <w:szCs w:val="24"/>
              </w:rPr>
              <w:t>hanno un impatto minimo sul lavoro</w:t>
            </w:r>
          </w:p>
        </w:tc>
        <w:tc>
          <w:tcPr>
            <w:tcW w:w="747" w:type="dxa"/>
          </w:tcPr>
          <w:p w14:paraId="42418025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5DDE774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D052915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A05B93D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8A00BE2" w14:textId="77777777" w:rsidR="002F27C1" w:rsidRPr="00426F2F" w:rsidRDefault="002F27C1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74B3F348" w14:textId="77777777" w:rsidTr="00DB4CEE">
        <w:tc>
          <w:tcPr>
            <w:tcW w:w="573" w:type="dxa"/>
          </w:tcPr>
          <w:p w14:paraId="6C68C0A8" w14:textId="368918B4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5</w:t>
            </w:r>
          </w:p>
        </w:tc>
        <w:tc>
          <w:tcPr>
            <w:tcW w:w="6453" w:type="dxa"/>
          </w:tcPr>
          <w:p w14:paraId="09B3CCDE" w14:textId="7F4B3E63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si occupa personalmente di attività o compiti che sono in grado di svolgere personalmente </w:t>
            </w:r>
          </w:p>
        </w:tc>
        <w:tc>
          <w:tcPr>
            <w:tcW w:w="747" w:type="dxa"/>
          </w:tcPr>
          <w:p w14:paraId="51C72069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5F334C16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DFAD011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2A0D017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FFE9556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3AC56033" w14:textId="77777777" w:rsidTr="00DB4CEE">
        <w:tc>
          <w:tcPr>
            <w:tcW w:w="573" w:type="dxa"/>
          </w:tcPr>
          <w:p w14:paraId="2C947C99" w14:textId="62AF6693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14:paraId="577CCCD4" w14:textId="1449457B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non delega </w:t>
            </w:r>
            <w:r w:rsidR="0048445E" w:rsidRPr="00426F2F">
              <w:rPr>
                <w:sz w:val="24"/>
                <w:szCs w:val="24"/>
              </w:rPr>
              <w:t>potere</w:t>
            </w:r>
            <w:r w:rsidRPr="00426F2F">
              <w:rPr>
                <w:sz w:val="24"/>
                <w:szCs w:val="24"/>
              </w:rPr>
              <w:t xml:space="preserve"> decisionale. Qualsiasi decisione, anche su questioni secondarie, deve essere vagliata dal/la mio/a responsabile</w:t>
            </w:r>
          </w:p>
        </w:tc>
        <w:tc>
          <w:tcPr>
            <w:tcW w:w="747" w:type="dxa"/>
          </w:tcPr>
          <w:p w14:paraId="69CAB349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204CE24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0922ADE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2835566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3700039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547CA099" w14:textId="77777777" w:rsidTr="00DB4CEE">
        <w:tc>
          <w:tcPr>
            <w:tcW w:w="573" w:type="dxa"/>
          </w:tcPr>
          <w:p w14:paraId="1BCF7490" w14:textId="4C29E253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7</w:t>
            </w:r>
          </w:p>
        </w:tc>
        <w:tc>
          <w:tcPr>
            <w:tcW w:w="6453" w:type="dxa"/>
          </w:tcPr>
          <w:p w14:paraId="00B77349" w14:textId="3F4481F8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richiede attività elevate di reporting su come </w:t>
            </w:r>
            <w:r w:rsidR="005C7217" w:rsidRPr="00426F2F">
              <w:rPr>
                <w:sz w:val="24"/>
                <w:szCs w:val="24"/>
              </w:rPr>
              <w:t xml:space="preserve">porto </w:t>
            </w:r>
            <w:r w:rsidRPr="00426F2F">
              <w:rPr>
                <w:sz w:val="24"/>
                <w:szCs w:val="24"/>
              </w:rPr>
              <w:t>avanti un lavoro</w:t>
            </w:r>
            <w:r w:rsidR="005C7217" w:rsidRPr="00426F2F">
              <w:rPr>
                <w:sz w:val="24"/>
                <w:szCs w:val="24"/>
              </w:rPr>
              <w:t xml:space="preserve"> o una attività</w:t>
            </w:r>
          </w:p>
        </w:tc>
        <w:tc>
          <w:tcPr>
            <w:tcW w:w="747" w:type="dxa"/>
          </w:tcPr>
          <w:p w14:paraId="18CE6920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1A3AD8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F458653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93EF19F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2EC847F0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160512D7" w14:textId="77777777" w:rsidTr="00DB4CEE">
        <w:tc>
          <w:tcPr>
            <w:tcW w:w="573" w:type="dxa"/>
          </w:tcPr>
          <w:p w14:paraId="7F3ABACC" w14:textId="5BB06DCA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8</w:t>
            </w:r>
          </w:p>
        </w:tc>
        <w:tc>
          <w:tcPr>
            <w:tcW w:w="6453" w:type="dxa"/>
          </w:tcPr>
          <w:p w14:paraId="0B1D303B" w14:textId="1CA12678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chiede la mia opinione solo su questioni di poco valore</w:t>
            </w:r>
          </w:p>
        </w:tc>
        <w:tc>
          <w:tcPr>
            <w:tcW w:w="747" w:type="dxa"/>
          </w:tcPr>
          <w:p w14:paraId="79CFEE51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8F6A40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9001555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33F47D4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DB363B5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2C47E725" w14:textId="77777777" w:rsidTr="00DB4CEE">
        <w:tc>
          <w:tcPr>
            <w:tcW w:w="573" w:type="dxa"/>
          </w:tcPr>
          <w:p w14:paraId="2DD50DC4" w14:textId="5D7B493D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9</w:t>
            </w:r>
          </w:p>
        </w:tc>
        <w:tc>
          <w:tcPr>
            <w:tcW w:w="6453" w:type="dxa"/>
          </w:tcPr>
          <w:p w14:paraId="617DD3FF" w14:textId="6F037F65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si intromette nei dettagli del mio lavoro</w:t>
            </w:r>
          </w:p>
        </w:tc>
        <w:tc>
          <w:tcPr>
            <w:tcW w:w="747" w:type="dxa"/>
          </w:tcPr>
          <w:p w14:paraId="333AB587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E52D85A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B42EC81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5177FBC9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3032FA8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2EAC9E6D" w14:textId="77777777" w:rsidTr="00DB4CEE">
        <w:tc>
          <w:tcPr>
            <w:tcW w:w="573" w:type="dxa"/>
          </w:tcPr>
          <w:p w14:paraId="00300E8F" w14:textId="40198FCB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10</w:t>
            </w:r>
          </w:p>
        </w:tc>
        <w:tc>
          <w:tcPr>
            <w:tcW w:w="6453" w:type="dxa"/>
          </w:tcPr>
          <w:p w14:paraId="4EAB28E3" w14:textId="74AC2E16" w:rsidR="009B7AA9" w:rsidRPr="00426F2F" w:rsidRDefault="00881F52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ha fiducia nelle capacità di poche persone</w:t>
            </w:r>
            <w:r w:rsidR="0023230C" w:rsidRPr="00426F2F">
              <w:rPr>
                <w:sz w:val="24"/>
                <w:szCs w:val="24"/>
              </w:rPr>
              <w:t xml:space="preserve"> di portare a termine correttamente un lavoro</w:t>
            </w:r>
          </w:p>
        </w:tc>
        <w:tc>
          <w:tcPr>
            <w:tcW w:w="747" w:type="dxa"/>
          </w:tcPr>
          <w:p w14:paraId="174C7B5D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C255A0D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FFC988F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8759F42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636B83D0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AA9" w:rsidRPr="00426F2F" w14:paraId="21422900" w14:textId="77777777" w:rsidTr="00DB4CEE">
        <w:tc>
          <w:tcPr>
            <w:tcW w:w="573" w:type="dxa"/>
          </w:tcPr>
          <w:p w14:paraId="78DEEFCB" w14:textId="5F347E9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11</w:t>
            </w:r>
          </w:p>
        </w:tc>
        <w:tc>
          <w:tcPr>
            <w:tcW w:w="6453" w:type="dxa"/>
          </w:tcPr>
          <w:p w14:paraId="1BA22540" w14:textId="40113ABB" w:rsidR="009B7AA9" w:rsidRPr="00426F2F" w:rsidRDefault="009B7AA9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crede di </w:t>
            </w:r>
            <w:r w:rsidR="00DD4D4B" w:rsidRPr="00426F2F">
              <w:rPr>
                <w:sz w:val="24"/>
                <w:szCs w:val="24"/>
              </w:rPr>
              <w:t>conoscere sempre il modo migliore per completare un compito</w:t>
            </w:r>
            <w:r w:rsidR="005C7217" w:rsidRPr="00426F2F">
              <w:rPr>
                <w:sz w:val="24"/>
                <w:szCs w:val="24"/>
              </w:rPr>
              <w:t xml:space="preserve"> o portare avanti una attività</w:t>
            </w:r>
          </w:p>
        </w:tc>
        <w:tc>
          <w:tcPr>
            <w:tcW w:w="747" w:type="dxa"/>
          </w:tcPr>
          <w:p w14:paraId="367BCE4F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6A6802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C8FD8CB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57CE885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3F10B10" w14:textId="77777777" w:rsidR="009B7AA9" w:rsidRPr="00426F2F" w:rsidRDefault="009B7AA9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D4D4B" w:rsidRPr="00426F2F" w14:paraId="580539AB" w14:textId="77777777" w:rsidTr="00DB4CEE">
        <w:trPr>
          <w:trHeight w:val="633"/>
        </w:trPr>
        <w:tc>
          <w:tcPr>
            <w:tcW w:w="573" w:type="dxa"/>
          </w:tcPr>
          <w:p w14:paraId="3BE35926" w14:textId="37BBECAE" w:rsidR="00DD4D4B" w:rsidRPr="00426F2F" w:rsidRDefault="00DB4CEE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12</w:t>
            </w:r>
          </w:p>
        </w:tc>
        <w:tc>
          <w:tcPr>
            <w:tcW w:w="6453" w:type="dxa"/>
          </w:tcPr>
          <w:p w14:paraId="1BDFD1A9" w14:textId="21DD94A1" w:rsidR="00DD4D4B" w:rsidRPr="00426F2F" w:rsidRDefault="00DB4CEE" w:rsidP="00A23AD7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è un “collo di bottiglia” perché tutti devono aspettare le sue autorizzazioni </w:t>
            </w:r>
          </w:p>
        </w:tc>
        <w:tc>
          <w:tcPr>
            <w:tcW w:w="747" w:type="dxa"/>
          </w:tcPr>
          <w:p w14:paraId="747B057A" w14:textId="77777777" w:rsidR="00DD4D4B" w:rsidRPr="00426F2F" w:rsidRDefault="00DD4D4B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2E8E054B" w14:textId="77777777" w:rsidR="00DD4D4B" w:rsidRPr="00426F2F" w:rsidRDefault="00DD4D4B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96DDE59" w14:textId="77777777" w:rsidR="00DD4D4B" w:rsidRPr="00426F2F" w:rsidRDefault="00DD4D4B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26F7B67A" w14:textId="77777777" w:rsidR="00DD4D4B" w:rsidRPr="00426F2F" w:rsidRDefault="00DD4D4B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8203E5D" w14:textId="77777777" w:rsidR="00DD4D4B" w:rsidRPr="00426F2F" w:rsidRDefault="00DD4D4B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C7C90B8" w14:textId="79E8E8D2" w:rsidR="00DB4CEE" w:rsidRPr="00426F2F" w:rsidRDefault="0023230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26F2F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4DE2CC43" w14:textId="77777777" w:rsidR="00DB4CEE" w:rsidRPr="00426F2F" w:rsidRDefault="00DB4CE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gliatabella"/>
        <w:tblW w:w="10773" w:type="dxa"/>
        <w:tblLook w:val="04A0" w:firstRow="1" w:lastRow="0" w:firstColumn="1" w:lastColumn="0" w:noHBand="0" w:noVBand="1"/>
      </w:tblPr>
      <w:tblGrid>
        <w:gridCol w:w="582"/>
        <w:gridCol w:w="6501"/>
        <w:gridCol w:w="1843"/>
        <w:gridCol w:w="1847"/>
      </w:tblGrid>
      <w:tr w:rsidR="008F0CFF" w:rsidRPr="00426F2F" w14:paraId="0E24DA66" w14:textId="77777777" w:rsidTr="00455822">
        <w:tc>
          <w:tcPr>
            <w:tcW w:w="582" w:type="dxa"/>
          </w:tcPr>
          <w:p w14:paraId="38C20958" w14:textId="3681C173" w:rsidR="008F0CFF" w:rsidRPr="00426F2F" w:rsidRDefault="008F0CFF" w:rsidP="00F759E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01" w:type="dxa"/>
          </w:tcPr>
          <w:p w14:paraId="06ED4705" w14:textId="5895AF67" w:rsidR="008F0CFF" w:rsidRPr="00426F2F" w:rsidRDefault="008F0CFF" w:rsidP="00F759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DE88F" w14:textId="753C0441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SI</w:t>
            </w:r>
          </w:p>
        </w:tc>
        <w:tc>
          <w:tcPr>
            <w:tcW w:w="1847" w:type="dxa"/>
          </w:tcPr>
          <w:p w14:paraId="4314C05F" w14:textId="2679742A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NO</w:t>
            </w:r>
          </w:p>
        </w:tc>
      </w:tr>
      <w:tr w:rsidR="008F0CFF" w:rsidRPr="00426F2F" w14:paraId="7A404C4F" w14:textId="77777777" w:rsidTr="00455822">
        <w:tc>
          <w:tcPr>
            <w:tcW w:w="582" w:type="dxa"/>
          </w:tcPr>
          <w:p w14:paraId="36DB4562" w14:textId="539CB6DA" w:rsidR="008F0CFF" w:rsidRPr="00426F2F" w:rsidRDefault="008F0CFF" w:rsidP="008F0C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13</w:t>
            </w:r>
          </w:p>
        </w:tc>
        <w:tc>
          <w:tcPr>
            <w:tcW w:w="6501" w:type="dxa"/>
          </w:tcPr>
          <w:p w14:paraId="1501A1A3" w14:textId="4EDE6790" w:rsidR="008F0CFF" w:rsidRPr="00426F2F" w:rsidRDefault="008F0CFF" w:rsidP="008F0CFF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 xml:space="preserve">è una persona che </w:t>
            </w:r>
            <w:r w:rsidR="00455822" w:rsidRPr="00426F2F">
              <w:rPr>
                <w:sz w:val="24"/>
                <w:szCs w:val="24"/>
              </w:rPr>
              <w:t xml:space="preserve">potremmo </w:t>
            </w:r>
            <w:r w:rsidRPr="00426F2F">
              <w:rPr>
                <w:sz w:val="24"/>
                <w:szCs w:val="24"/>
              </w:rPr>
              <w:t xml:space="preserve">sentire pronunciare la frase “se vuoi che qualcosa sia fatto bene, fallo tu stesso” </w:t>
            </w:r>
          </w:p>
        </w:tc>
        <w:tc>
          <w:tcPr>
            <w:tcW w:w="1843" w:type="dxa"/>
          </w:tcPr>
          <w:p w14:paraId="539E9B59" w14:textId="77777777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3BB06C87" w14:textId="77777777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0CFF" w:rsidRPr="00426F2F" w14:paraId="418CA13F" w14:textId="77777777" w:rsidTr="00455822">
        <w:tc>
          <w:tcPr>
            <w:tcW w:w="582" w:type="dxa"/>
          </w:tcPr>
          <w:p w14:paraId="0FBC67AA" w14:textId="192900B3" w:rsidR="008F0CFF" w:rsidRPr="00426F2F" w:rsidRDefault="008F0CFF" w:rsidP="008F0C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14</w:t>
            </w:r>
          </w:p>
        </w:tc>
        <w:tc>
          <w:tcPr>
            <w:tcW w:w="6501" w:type="dxa"/>
          </w:tcPr>
          <w:p w14:paraId="49E1AD10" w14:textId="6F525F4E" w:rsidR="008F0CFF" w:rsidRPr="00426F2F" w:rsidRDefault="008F0CFF" w:rsidP="008F0CFF">
            <w:pPr>
              <w:spacing w:line="240" w:lineRule="auto"/>
              <w:rPr>
                <w:sz w:val="24"/>
                <w:szCs w:val="24"/>
              </w:rPr>
            </w:pPr>
            <w:r w:rsidRPr="00426F2F">
              <w:rPr>
                <w:sz w:val="24"/>
                <w:szCs w:val="24"/>
              </w:rPr>
              <w:t>talvolta si vanta di essere un micromanager</w:t>
            </w:r>
          </w:p>
        </w:tc>
        <w:tc>
          <w:tcPr>
            <w:tcW w:w="1843" w:type="dxa"/>
          </w:tcPr>
          <w:p w14:paraId="64D72D37" w14:textId="77777777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311D066F" w14:textId="77777777" w:rsidR="008F0CFF" w:rsidRPr="00426F2F" w:rsidRDefault="008F0CFF" w:rsidP="008F0C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B98F7A5" w14:textId="77777777" w:rsidR="00A6519D" w:rsidRDefault="00A6519D" w:rsidP="00426F2F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A6519D" w:rsidSect="006308F9">
      <w:headerReference w:type="default" r:id="rId10"/>
      <w:footerReference w:type="default" r:id="rId11"/>
      <w:pgSz w:w="11906" w:h="16838" w:code="9"/>
      <w:pgMar w:top="567" w:right="731" w:bottom="289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9F9" w14:textId="77777777" w:rsidR="00CA206A" w:rsidRDefault="00CA206A" w:rsidP="0040382C">
      <w:r>
        <w:separator/>
      </w:r>
    </w:p>
  </w:endnote>
  <w:endnote w:type="continuationSeparator" w:id="0">
    <w:p w14:paraId="638E903E" w14:textId="77777777" w:rsidR="00CA206A" w:rsidRDefault="00CA206A" w:rsidP="004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6CB7" w14:textId="37F1B85D" w:rsidR="0036784F" w:rsidRDefault="006308F9">
    <w:pPr>
      <w:pStyle w:val="Pidipagina"/>
    </w:pPr>
    <w:r>
      <w:t>Non verrà chiesta la condivisione dei risultati del presente questionario, che ha il solo obiettivo di promuovere autoconsapevolezza su comportamenti manageriali messi in campo.</w:t>
    </w:r>
  </w:p>
  <w:p w14:paraId="104C3C39" w14:textId="77777777" w:rsidR="0036784F" w:rsidRDefault="00367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013B" w14:textId="77777777" w:rsidR="00CA206A" w:rsidRDefault="00CA206A" w:rsidP="0040382C">
      <w:r>
        <w:separator/>
      </w:r>
    </w:p>
  </w:footnote>
  <w:footnote w:type="continuationSeparator" w:id="0">
    <w:p w14:paraId="44C5651A" w14:textId="77777777" w:rsidR="00CA206A" w:rsidRDefault="00CA206A" w:rsidP="0040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4AE6" w14:textId="10A71CA8" w:rsidR="00B250EA" w:rsidRPr="005C7217" w:rsidRDefault="00B250EA">
    <w:pPr>
      <w:pStyle w:val="Intestazione"/>
      <w:rPr>
        <w:rFonts w:ascii="Bahnschrift" w:hAnsi="Bahnschrift"/>
        <w:b/>
        <w:bCs/>
        <w:color w:val="FFC000"/>
        <w:sz w:val="28"/>
        <w:szCs w:val="28"/>
      </w:rPr>
    </w:pPr>
    <w:r w:rsidRPr="00B250EA">
      <w:rPr>
        <w:noProof/>
      </w:rPr>
      <w:drawing>
        <wp:inline distT="0" distB="0" distL="0" distR="0" wp14:anchorId="13094BD5" wp14:editId="03E35415">
          <wp:extent cx="1495425" cy="523875"/>
          <wp:effectExtent l="0" t="0" r="9525" b="952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3C228F70-7BE2-39EA-211C-8F8FC0C162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3C228F70-7BE2-39EA-211C-8F8FC0C162C0}"/>
                      </a:ext>
                    </a:extLst>
                  </pic:cNvPr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96367" cy="5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  <w:r>
      <w:tab/>
    </w:r>
    <w:r w:rsidR="00B268CE">
      <w:t xml:space="preserve">                                    </w:t>
    </w:r>
    <w:r w:rsidR="00B268CE" w:rsidRPr="00B268CE">
      <w:rPr>
        <w:rFonts w:ascii="Bahnschrift" w:hAnsi="Bahnschrift"/>
        <w:b/>
        <w:bCs/>
        <w:color w:val="FFC000"/>
        <w:sz w:val="28"/>
        <w:szCs w:val="28"/>
      </w:rPr>
      <w:t>DOC 1</w:t>
    </w:r>
    <w:r w:rsidR="00B268CE" w:rsidRPr="00B268CE">
      <w:rPr>
        <w:rFonts w:ascii="Bahnschrift" w:hAnsi="Bahnschrift"/>
        <w:color w:val="FFC000"/>
        <w:sz w:val="28"/>
        <w:szCs w:val="28"/>
      </w:rPr>
      <w:t xml:space="preserve"> :</w:t>
    </w:r>
    <w:r w:rsidR="00B268CE">
      <w:rPr>
        <w:color w:val="FFC000"/>
      </w:rPr>
      <w:t xml:space="preserve"> </w:t>
    </w:r>
    <w:r w:rsidRPr="005C7217">
      <w:rPr>
        <w:rFonts w:ascii="Bahnschrift" w:hAnsi="Bahnschrift"/>
        <w:b/>
        <w:bCs/>
        <w:color w:val="FFC000"/>
        <w:sz w:val="28"/>
        <w:szCs w:val="28"/>
      </w:rPr>
      <w:t>MICROMANAGEMENT SELF-ASSESSMENT</w:t>
    </w:r>
  </w:p>
  <w:p w14:paraId="4488DFB3" w14:textId="77777777" w:rsidR="00B250EA" w:rsidRDefault="00B25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75"/>
    <w:multiLevelType w:val="hybridMultilevel"/>
    <w:tmpl w:val="6008A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A21"/>
    <w:multiLevelType w:val="hybridMultilevel"/>
    <w:tmpl w:val="8B92E814"/>
    <w:lvl w:ilvl="0" w:tplc="0A98B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97E3531"/>
    <w:multiLevelType w:val="hybridMultilevel"/>
    <w:tmpl w:val="CE146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D0E"/>
    <w:multiLevelType w:val="hybridMultilevel"/>
    <w:tmpl w:val="828CD910"/>
    <w:lvl w:ilvl="0" w:tplc="C35E7442">
      <w:start w:val="1"/>
      <w:numFmt w:val="bullet"/>
      <w:pStyle w:val="Competenzeelencopuntato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70102A"/>
    <w:multiLevelType w:val="hybridMultilevel"/>
    <w:tmpl w:val="917CD6A6"/>
    <w:lvl w:ilvl="0" w:tplc="2F2AD5DE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7A6559D"/>
    <w:multiLevelType w:val="hybridMultilevel"/>
    <w:tmpl w:val="7882922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5A61C7"/>
    <w:multiLevelType w:val="hybridMultilevel"/>
    <w:tmpl w:val="645A4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75A0"/>
    <w:multiLevelType w:val="hybridMultilevel"/>
    <w:tmpl w:val="7D246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D3ADD"/>
    <w:multiLevelType w:val="hybridMultilevel"/>
    <w:tmpl w:val="D212A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3E3"/>
    <w:multiLevelType w:val="hybridMultilevel"/>
    <w:tmpl w:val="AD8C524C"/>
    <w:lvl w:ilvl="0" w:tplc="8CE0C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76385915">
    <w:abstractNumId w:val="6"/>
  </w:num>
  <w:num w:numId="2" w16cid:durableId="1603030879">
    <w:abstractNumId w:val="13"/>
  </w:num>
  <w:num w:numId="3" w16cid:durableId="1053482">
    <w:abstractNumId w:val="12"/>
  </w:num>
  <w:num w:numId="4" w16cid:durableId="521475436">
    <w:abstractNumId w:val="2"/>
  </w:num>
  <w:num w:numId="5" w16cid:durableId="744452931">
    <w:abstractNumId w:val="4"/>
  </w:num>
  <w:num w:numId="6" w16cid:durableId="1678314477">
    <w:abstractNumId w:val="14"/>
  </w:num>
  <w:num w:numId="7" w16cid:durableId="480387877">
    <w:abstractNumId w:val="9"/>
  </w:num>
  <w:num w:numId="8" w16cid:durableId="1897819810">
    <w:abstractNumId w:val="3"/>
  </w:num>
  <w:num w:numId="9" w16cid:durableId="959142806">
    <w:abstractNumId w:val="10"/>
  </w:num>
  <w:num w:numId="10" w16cid:durableId="1097017634">
    <w:abstractNumId w:val="11"/>
  </w:num>
  <w:num w:numId="11" w16cid:durableId="207691352">
    <w:abstractNumId w:val="5"/>
  </w:num>
  <w:num w:numId="12" w16cid:durableId="1486317974">
    <w:abstractNumId w:val="0"/>
  </w:num>
  <w:num w:numId="13" w16cid:durableId="1860661827">
    <w:abstractNumId w:val="8"/>
  </w:num>
  <w:num w:numId="14" w16cid:durableId="596905458">
    <w:abstractNumId w:val="7"/>
  </w:num>
  <w:num w:numId="15" w16cid:durableId="141493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17"/>
    <w:rsid w:val="0000268C"/>
    <w:rsid w:val="000100E0"/>
    <w:rsid w:val="00050037"/>
    <w:rsid w:val="000742C3"/>
    <w:rsid w:val="000819FE"/>
    <w:rsid w:val="000872BB"/>
    <w:rsid w:val="00090C82"/>
    <w:rsid w:val="0009779C"/>
    <w:rsid w:val="000B05E9"/>
    <w:rsid w:val="000D1CBE"/>
    <w:rsid w:val="000D6545"/>
    <w:rsid w:val="000E4A70"/>
    <w:rsid w:val="000F25D7"/>
    <w:rsid w:val="00104E3E"/>
    <w:rsid w:val="0015402A"/>
    <w:rsid w:val="00170F1E"/>
    <w:rsid w:val="00192C10"/>
    <w:rsid w:val="001E2553"/>
    <w:rsid w:val="00217237"/>
    <w:rsid w:val="00226249"/>
    <w:rsid w:val="002279C0"/>
    <w:rsid w:val="0023230C"/>
    <w:rsid w:val="00247848"/>
    <w:rsid w:val="002A117B"/>
    <w:rsid w:val="002B0A02"/>
    <w:rsid w:val="002C0614"/>
    <w:rsid w:val="002C21B2"/>
    <w:rsid w:val="002D7292"/>
    <w:rsid w:val="002E5D5A"/>
    <w:rsid w:val="002F27C1"/>
    <w:rsid w:val="002F7F38"/>
    <w:rsid w:val="00311E39"/>
    <w:rsid w:val="00320C51"/>
    <w:rsid w:val="0033284E"/>
    <w:rsid w:val="00340C75"/>
    <w:rsid w:val="00346218"/>
    <w:rsid w:val="00347947"/>
    <w:rsid w:val="00353209"/>
    <w:rsid w:val="0036784F"/>
    <w:rsid w:val="003742FE"/>
    <w:rsid w:val="003757FB"/>
    <w:rsid w:val="00392FD5"/>
    <w:rsid w:val="003A67DF"/>
    <w:rsid w:val="003B1AF3"/>
    <w:rsid w:val="003C24C3"/>
    <w:rsid w:val="003E006E"/>
    <w:rsid w:val="003E00F2"/>
    <w:rsid w:val="003E6D64"/>
    <w:rsid w:val="0040382C"/>
    <w:rsid w:val="00426F2F"/>
    <w:rsid w:val="00431727"/>
    <w:rsid w:val="0043217A"/>
    <w:rsid w:val="00444D7F"/>
    <w:rsid w:val="00447C2C"/>
    <w:rsid w:val="00455822"/>
    <w:rsid w:val="0048445E"/>
    <w:rsid w:val="00494937"/>
    <w:rsid w:val="004A4437"/>
    <w:rsid w:val="004A6F59"/>
    <w:rsid w:val="004B2BD8"/>
    <w:rsid w:val="004C1B25"/>
    <w:rsid w:val="004C50AF"/>
    <w:rsid w:val="004E26A1"/>
    <w:rsid w:val="004E48AA"/>
    <w:rsid w:val="004F275D"/>
    <w:rsid w:val="004F5F55"/>
    <w:rsid w:val="005006C0"/>
    <w:rsid w:val="005026F5"/>
    <w:rsid w:val="005153F1"/>
    <w:rsid w:val="00530C93"/>
    <w:rsid w:val="005359CA"/>
    <w:rsid w:val="00561232"/>
    <w:rsid w:val="00571BD9"/>
    <w:rsid w:val="00573E1E"/>
    <w:rsid w:val="00594C65"/>
    <w:rsid w:val="005C14CF"/>
    <w:rsid w:val="005C49C4"/>
    <w:rsid w:val="005C7217"/>
    <w:rsid w:val="005C7327"/>
    <w:rsid w:val="005D3E2C"/>
    <w:rsid w:val="005D49CA"/>
    <w:rsid w:val="005E7707"/>
    <w:rsid w:val="00601B3F"/>
    <w:rsid w:val="006308F9"/>
    <w:rsid w:val="00643313"/>
    <w:rsid w:val="00652AF9"/>
    <w:rsid w:val="0068186F"/>
    <w:rsid w:val="006838B5"/>
    <w:rsid w:val="006A3361"/>
    <w:rsid w:val="006B2A8C"/>
    <w:rsid w:val="006C2B0F"/>
    <w:rsid w:val="006D3FCB"/>
    <w:rsid w:val="006F66B1"/>
    <w:rsid w:val="006F70D1"/>
    <w:rsid w:val="00702B31"/>
    <w:rsid w:val="00723AC1"/>
    <w:rsid w:val="00726B51"/>
    <w:rsid w:val="00743A23"/>
    <w:rsid w:val="007466F4"/>
    <w:rsid w:val="007525F6"/>
    <w:rsid w:val="007752D5"/>
    <w:rsid w:val="007B0BE7"/>
    <w:rsid w:val="007B741A"/>
    <w:rsid w:val="007C5048"/>
    <w:rsid w:val="007D522E"/>
    <w:rsid w:val="007E2252"/>
    <w:rsid w:val="00823037"/>
    <w:rsid w:val="00833AFF"/>
    <w:rsid w:val="00842AA1"/>
    <w:rsid w:val="00845F10"/>
    <w:rsid w:val="00851431"/>
    <w:rsid w:val="008539E9"/>
    <w:rsid w:val="00860A00"/>
    <w:rsid w:val="0086291E"/>
    <w:rsid w:val="00862E6A"/>
    <w:rsid w:val="00873D7C"/>
    <w:rsid w:val="00881F52"/>
    <w:rsid w:val="008A13ED"/>
    <w:rsid w:val="008A4C34"/>
    <w:rsid w:val="008B1A94"/>
    <w:rsid w:val="008B6670"/>
    <w:rsid w:val="008C4AF0"/>
    <w:rsid w:val="008D37B3"/>
    <w:rsid w:val="008E2735"/>
    <w:rsid w:val="008E27D8"/>
    <w:rsid w:val="008F0CFF"/>
    <w:rsid w:val="0095408C"/>
    <w:rsid w:val="009619E9"/>
    <w:rsid w:val="00963434"/>
    <w:rsid w:val="00964E0A"/>
    <w:rsid w:val="00973CE8"/>
    <w:rsid w:val="00977DAF"/>
    <w:rsid w:val="0098653F"/>
    <w:rsid w:val="00995FBC"/>
    <w:rsid w:val="00997EFA"/>
    <w:rsid w:val="009A23DB"/>
    <w:rsid w:val="009B53D8"/>
    <w:rsid w:val="009B7AA9"/>
    <w:rsid w:val="009C2FDB"/>
    <w:rsid w:val="009E318F"/>
    <w:rsid w:val="00A16FF9"/>
    <w:rsid w:val="00A20B03"/>
    <w:rsid w:val="00A23AD7"/>
    <w:rsid w:val="00A51FEA"/>
    <w:rsid w:val="00A542EE"/>
    <w:rsid w:val="00A635D5"/>
    <w:rsid w:val="00A6519D"/>
    <w:rsid w:val="00A82D03"/>
    <w:rsid w:val="00A87348"/>
    <w:rsid w:val="00A937CF"/>
    <w:rsid w:val="00A9674F"/>
    <w:rsid w:val="00AC1F50"/>
    <w:rsid w:val="00AC1FFE"/>
    <w:rsid w:val="00AE148A"/>
    <w:rsid w:val="00AE4D27"/>
    <w:rsid w:val="00B250EA"/>
    <w:rsid w:val="00B268CE"/>
    <w:rsid w:val="00B402DB"/>
    <w:rsid w:val="00B41E5E"/>
    <w:rsid w:val="00B623C7"/>
    <w:rsid w:val="00B71597"/>
    <w:rsid w:val="00B71C56"/>
    <w:rsid w:val="00B743B7"/>
    <w:rsid w:val="00B80EE9"/>
    <w:rsid w:val="00B94A3C"/>
    <w:rsid w:val="00B978FB"/>
    <w:rsid w:val="00BA6DBD"/>
    <w:rsid w:val="00BD56A3"/>
    <w:rsid w:val="00C137B3"/>
    <w:rsid w:val="00C2498E"/>
    <w:rsid w:val="00C265D2"/>
    <w:rsid w:val="00C47C9E"/>
    <w:rsid w:val="00C527DF"/>
    <w:rsid w:val="00C60BE2"/>
    <w:rsid w:val="00C8183F"/>
    <w:rsid w:val="00C83E97"/>
    <w:rsid w:val="00CA206A"/>
    <w:rsid w:val="00CF698C"/>
    <w:rsid w:val="00CF6F4D"/>
    <w:rsid w:val="00D002A1"/>
    <w:rsid w:val="00D323D6"/>
    <w:rsid w:val="00D36A06"/>
    <w:rsid w:val="00D71361"/>
    <w:rsid w:val="00D86329"/>
    <w:rsid w:val="00D96BFC"/>
    <w:rsid w:val="00DB33FD"/>
    <w:rsid w:val="00DB4CEE"/>
    <w:rsid w:val="00DD4D4B"/>
    <w:rsid w:val="00E0482C"/>
    <w:rsid w:val="00E15999"/>
    <w:rsid w:val="00E1608D"/>
    <w:rsid w:val="00E244A0"/>
    <w:rsid w:val="00E3625D"/>
    <w:rsid w:val="00E6525B"/>
    <w:rsid w:val="00E7732A"/>
    <w:rsid w:val="00E8471A"/>
    <w:rsid w:val="00E9046C"/>
    <w:rsid w:val="00E956F7"/>
    <w:rsid w:val="00EB7CA6"/>
    <w:rsid w:val="00ED6E70"/>
    <w:rsid w:val="00EE5017"/>
    <w:rsid w:val="00EF10F2"/>
    <w:rsid w:val="00EF15B4"/>
    <w:rsid w:val="00EF28E6"/>
    <w:rsid w:val="00F13D8E"/>
    <w:rsid w:val="00F30887"/>
    <w:rsid w:val="00F33710"/>
    <w:rsid w:val="00F4187F"/>
    <w:rsid w:val="00F41ACF"/>
    <w:rsid w:val="00F524BF"/>
    <w:rsid w:val="00F5689F"/>
    <w:rsid w:val="00F67202"/>
    <w:rsid w:val="00F7064C"/>
    <w:rsid w:val="00F84CE4"/>
    <w:rsid w:val="00F91793"/>
    <w:rsid w:val="00FA43D3"/>
    <w:rsid w:val="00FA5E18"/>
    <w:rsid w:val="00FD51C4"/>
    <w:rsid w:val="00FF02EA"/>
    <w:rsid w:val="00FF5A4E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F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84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itolo3">
    <w:name w:val="heading 3"/>
    <w:aliases w:val="Heading 3 Section Category"/>
    <w:basedOn w:val="Normale"/>
    <w:next w:val="Normale"/>
    <w:link w:val="Titolo3Carattere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itolo4">
    <w:name w:val="heading 4"/>
    <w:aliases w:val="Heading 4 Job Title"/>
    <w:basedOn w:val="Normale"/>
    <w:next w:val="Normale"/>
    <w:link w:val="Titolo4Carattere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semiHidden/>
    <w:qFormat/>
    <w:rsid w:val="00EF10F2"/>
  </w:style>
  <w:style w:type="paragraph" w:styleId="Paragrafoelenco">
    <w:name w:val="List Paragraph"/>
    <w:aliases w:val="Use Case List Paragraph,Heading2,Body Bullet,List Paragraph1,b1,Bullet for no #'s,Ref,Body text,*Body 1,bullet,b-heading 1/heading 2,heading1body-heading2body,b-heading,b14,BD,Fax Body,Bod,bo,Letter Body,Memo Body,full cell text,lp1"/>
    <w:basedOn w:val="Normale"/>
    <w:link w:val="ParagrafoelencoCarattere"/>
    <w:uiPriority w:val="34"/>
    <w:qFormat/>
  </w:style>
  <w:style w:type="paragraph" w:customStyle="1" w:styleId="Paragrafotabella">
    <w:name w:val="Paragrafo tabella"/>
    <w:basedOn w:val="Normale"/>
    <w:uiPriority w:val="1"/>
    <w:semiHidden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itolo3Carattere">
    <w:name w:val="Titolo 3 Carattere"/>
    <w:aliases w:val="Heading 3 Section Category Carattere"/>
    <w:basedOn w:val="Carpredefinitoparagrafo"/>
    <w:link w:val="Tito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itolo4Carattere">
    <w:name w:val="Titolo 4 Carattere"/>
    <w:aliases w:val="Heading 4 Job Title Carattere"/>
    <w:basedOn w:val="Carpredefinitoparagrafo"/>
    <w:link w:val="Tito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zionidicontatto">
    <w:name w:val="Informazioni di contatto"/>
    <w:basedOn w:val="Normale"/>
    <w:qFormat/>
    <w:rsid w:val="00652AF9"/>
    <w:pPr>
      <w:spacing w:before="120"/>
      <w:contextualSpacing/>
    </w:pPr>
  </w:style>
  <w:style w:type="paragraph" w:customStyle="1" w:styleId="Elencopuntatocompetenze">
    <w:name w:val="Elenco puntato competenze"/>
    <w:basedOn w:val="Competenzeelencopuntato"/>
    <w:semiHidden/>
    <w:qFormat/>
    <w:rsid w:val="00845F10"/>
    <w:pPr>
      <w:spacing w:after="120"/>
      <w:contextualSpacing w:val="0"/>
    </w:pPr>
  </w:style>
  <w:style w:type="paragraph" w:customStyle="1" w:styleId="Competenzeelencopuntato">
    <w:name w:val="Competenze elenco puntato"/>
    <w:basedOn w:val="Informazionidicontatto"/>
    <w:semiHidden/>
    <w:qFormat/>
    <w:rsid w:val="00EF10F2"/>
    <w:pPr>
      <w:numPr>
        <w:numId w:val="5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964E0A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64E0A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ndirizzoimpiegoincorsivo">
    <w:name w:val="Indirizzo impiego in corsivo"/>
    <w:basedOn w:val="Carpredefinitoparagrafo"/>
    <w:uiPriority w:val="1"/>
    <w:semiHidden/>
    <w:qFormat/>
    <w:rsid w:val="00EF10F2"/>
    <w:rPr>
      <w:i/>
      <w:iCs/>
    </w:rPr>
  </w:style>
  <w:style w:type="character" w:customStyle="1" w:styleId="Impiegoincorsivo">
    <w:name w:val="Impiego in corsivo"/>
    <w:basedOn w:val="Carpredefinitoparagraf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e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Elencopuntatocorpo">
    <w:name w:val="Elenco puntato corpo"/>
    <w:basedOn w:val="Corpo"/>
    <w:uiPriority w:val="99"/>
    <w:semiHidden/>
    <w:rsid w:val="00EF10F2"/>
    <w:pPr>
      <w:ind w:left="180" w:hanging="180"/>
    </w:pPr>
  </w:style>
  <w:style w:type="paragraph" w:styleId="Sottotitolo">
    <w:name w:val="Subtitle"/>
    <w:basedOn w:val="Titolo2"/>
    <w:next w:val="Normale"/>
    <w:link w:val="SottotitoloCarattere"/>
    <w:uiPriority w:val="11"/>
    <w:qFormat/>
    <w:rsid w:val="00964E0A"/>
    <w:pPr>
      <w:spacing w:before="0" w:after="120"/>
      <w:ind w:left="0"/>
    </w:pPr>
    <w:rPr>
      <w:rFonts w:asciiTheme="majorHAnsi" w:hAnsiTheme="majorHAnsi"/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4E0A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stosegnaposto">
    <w:name w:val="Placeholder Text"/>
    <w:basedOn w:val="Carpredefinitoparagrafo"/>
    <w:uiPriority w:val="99"/>
    <w:semiHidden/>
    <w:rsid w:val="00F5689F"/>
    <w:rPr>
      <w:color w:val="808080"/>
    </w:rPr>
  </w:style>
  <w:style w:type="table" w:styleId="Grigliatabella">
    <w:name w:val="Table Grid"/>
    <w:basedOn w:val="Tabellanormale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89F"/>
    <w:rPr>
      <w:color w:val="4495A2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Corpomessaggiodipostaelettronica">
    <w:name w:val="Corpo messaggio di posta elettronica"/>
    <w:basedOn w:val="Normale"/>
    <w:semiHidden/>
    <w:qFormat/>
    <w:rsid w:val="00845F10"/>
    <w:pPr>
      <w:spacing w:before="240"/>
    </w:pPr>
  </w:style>
  <w:style w:type="paragraph" w:styleId="Intestazione">
    <w:name w:val="header"/>
    <w:basedOn w:val="Normale"/>
    <w:link w:val="IntestazioneCarattere"/>
    <w:uiPriority w:val="99"/>
    <w:rsid w:val="0040382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AF9"/>
    <w:rPr>
      <w:rFonts w:eastAsia="Arial" w:cs="Arial"/>
      <w:sz w:val="18"/>
      <w:szCs w:val="16"/>
      <w:lang w:bidi="en-US"/>
    </w:rPr>
  </w:style>
  <w:style w:type="paragraph" w:styleId="Pidipagina">
    <w:name w:val="footer"/>
    <w:basedOn w:val="Normale"/>
    <w:link w:val="PidipaginaCarattere"/>
    <w:uiPriority w:val="99"/>
    <w:rsid w:val="0040382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AF9"/>
    <w:rPr>
      <w:rFonts w:eastAsia="Arial" w:cs="Arial"/>
      <w:sz w:val="18"/>
      <w:szCs w:val="16"/>
      <w:lang w:bidi="en-US"/>
    </w:rPr>
  </w:style>
  <w:style w:type="character" w:customStyle="1" w:styleId="ParagrafoelencoCarattere">
    <w:name w:val="Paragrafo elenco Carattere"/>
    <w:aliases w:val="Use Case List Paragraph Carattere,Heading2 Carattere,Body Bullet Carattere,List Paragraph1 Carattere,b1 Carattere,Bullet for no #'s Carattere,Ref Carattere,Body text Carattere,*Body 1 Carattere,bullet Carattere,b14 Carattere"/>
    <w:link w:val="Paragrafoelenco"/>
    <w:uiPriority w:val="34"/>
    <w:locked/>
    <w:rsid w:val="0098653F"/>
    <w:rPr>
      <w:rFonts w:eastAsia="Arial" w:cs="Arial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\AppData\Local\Microsoft\Office\16.0\DTS\it-IT%7b381F55EE-3C16-4D90-B22E-FAD0443E8FC3%7d\%7bB48DC565-1B4B-4D75-AC21-716D275C7F0B%7dtf22786838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8C7E1-6D2D-4E93-8F12-3FB2D22B23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B957791-95EB-4573-899B-14F78682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E9AC8-DDCF-4D54-939C-99679E194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{B48DC565-1B4B-4D75-AC21-716D275C7F0B}tf22786838_win32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2023-10-05T05:15:00Z</dcterms:created>
  <dcterms:modified xsi:type="dcterms:W3CDTF">2023-10-05T05:47:00Z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