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8CE3" w14:textId="0F16F2AC" w:rsidR="00594C65" w:rsidRDefault="0040382C" w:rsidP="00F5689F">
      <w:pPr>
        <w:rPr>
          <w:lang w:bidi="it-IT"/>
        </w:rPr>
      </w:pPr>
      <w:r w:rsidRPr="00CF6F4D">
        <w:rPr>
          <w:noProof/>
          <w:lang w:bidi="it-IT"/>
        </w:rPr>
        <mc:AlternateContent>
          <mc:Choice Requires="wps">
            <w:drawing>
              <wp:anchor distT="0" distB="0" distL="114300" distR="114300" simplePos="0" relativeHeight="251445247" behindDoc="1" locked="0" layoutInCell="1" allowOverlap="1" wp14:anchorId="55080448" wp14:editId="34640091">
                <wp:simplePos x="0" y="0"/>
                <wp:positionH relativeFrom="page">
                  <wp:align>left</wp:align>
                </wp:positionH>
                <wp:positionV relativeFrom="paragraph">
                  <wp:posOffset>9525</wp:posOffset>
                </wp:positionV>
                <wp:extent cx="7772400" cy="10822329"/>
                <wp:effectExtent l="0" t="0" r="0" b="0"/>
                <wp:wrapNone/>
                <wp:docPr id="6" name="Rettangolo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8223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F19468" id="Rettangolo 29" o:spid="_x0000_s1026" alt="&quot;&quot;" style="position:absolute;margin-left:0;margin-top:.75pt;width:612pt;height:852.15pt;z-index:-25187123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" filled="f" stroked="f">
                <w10:wrap anchorx="page"/>
              </v:rect>
            </w:pict>
          </mc:Fallback>
        </mc:AlternateContent>
      </w:r>
      <w:r w:rsidR="007B0BE7" w:rsidRPr="00CF6F4D">
        <w:rPr>
          <w:lang w:bidi="it-IT"/>
        </w:rPr>
        <w:t xml:space="preserve"> </w:t>
      </w:r>
    </w:p>
    <w:p w14:paraId="0F5F3A1D" w14:textId="40A4B543" w:rsidR="0043217A" w:rsidRPr="006308F9" w:rsidRDefault="008F0CFF" w:rsidP="000D1CBE">
      <w:pPr>
        <w:spacing w:line="240" w:lineRule="auto"/>
        <w:jc w:val="both"/>
        <w:rPr>
          <w:sz w:val="22"/>
          <w:szCs w:val="22"/>
        </w:rPr>
      </w:pPr>
      <w:r w:rsidRPr="006308F9">
        <w:rPr>
          <w:sz w:val="22"/>
          <w:szCs w:val="22"/>
        </w:rPr>
        <w:t>I</w:t>
      </w:r>
      <w:r w:rsidR="00B250EA" w:rsidRPr="006308F9">
        <w:rPr>
          <w:sz w:val="22"/>
          <w:szCs w:val="22"/>
        </w:rPr>
        <w:t xml:space="preserve">l presente questionario di </w:t>
      </w:r>
      <w:r w:rsidR="00F4187F" w:rsidRPr="006308F9">
        <w:rPr>
          <w:sz w:val="22"/>
          <w:szCs w:val="22"/>
        </w:rPr>
        <w:t xml:space="preserve">valutazione </w:t>
      </w:r>
      <w:r w:rsidR="0043217A" w:rsidRPr="006308F9">
        <w:rPr>
          <w:sz w:val="22"/>
          <w:szCs w:val="22"/>
        </w:rPr>
        <w:t>ha l’obiettivo di</w:t>
      </w:r>
      <w:r w:rsidR="00455822" w:rsidRPr="006308F9">
        <w:rPr>
          <w:sz w:val="22"/>
          <w:szCs w:val="22"/>
        </w:rPr>
        <w:t xml:space="preserve"> </w:t>
      </w:r>
      <w:r w:rsidR="000C4D05">
        <w:rPr>
          <w:sz w:val="22"/>
          <w:szCs w:val="22"/>
        </w:rPr>
        <w:t>guidar</w:t>
      </w:r>
      <w:r w:rsidR="00986C3F">
        <w:rPr>
          <w:sz w:val="22"/>
          <w:szCs w:val="22"/>
        </w:rPr>
        <w:t>vi nel riconoscimento d</w:t>
      </w:r>
      <w:r w:rsidR="000C4D05">
        <w:rPr>
          <w:sz w:val="22"/>
          <w:szCs w:val="22"/>
        </w:rPr>
        <w:t xml:space="preserve">i </w:t>
      </w:r>
      <w:r w:rsidR="00C926CB">
        <w:rPr>
          <w:sz w:val="22"/>
          <w:szCs w:val="22"/>
        </w:rPr>
        <w:t xml:space="preserve">alcuni </w:t>
      </w:r>
      <w:r w:rsidR="000C4D05">
        <w:rPr>
          <w:sz w:val="22"/>
          <w:szCs w:val="22"/>
        </w:rPr>
        <w:t>segnali</w:t>
      </w:r>
      <w:r w:rsidR="00986C3F">
        <w:rPr>
          <w:sz w:val="22"/>
          <w:szCs w:val="22"/>
        </w:rPr>
        <w:t xml:space="preserve"> tipici d</w:t>
      </w:r>
      <w:r w:rsidR="00C926CB">
        <w:rPr>
          <w:sz w:val="22"/>
          <w:szCs w:val="22"/>
        </w:rPr>
        <w:t>ella</w:t>
      </w:r>
      <w:r w:rsidR="00986C3F">
        <w:rPr>
          <w:sz w:val="22"/>
          <w:szCs w:val="22"/>
        </w:rPr>
        <w:t xml:space="preserve"> sicurezza psicologica in un contesto lavorativo e valutarne la frequenza all’interno del vostro team.</w:t>
      </w:r>
    </w:p>
    <w:p w14:paraId="17E71E70" w14:textId="188764CA" w:rsidR="000D1CBE" w:rsidRPr="006308F9" w:rsidRDefault="000D1CBE" w:rsidP="000D1CBE">
      <w:pPr>
        <w:spacing w:line="240" w:lineRule="auto"/>
        <w:jc w:val="both"/>
        <w:rPr>
          <w:sz w:val="22"/>
          <w:szCs w:val="22"/>
        </w:rPr>
      </w:pPr>
    </w:p>
    <w:p w14:paraId="7D80CBFA" w14:textId="511E429C" w:rsidR="000D1CBE" w:rsidRPr="00F91793" w:rsidRDefault="000D1CBE" w:rsidP="000D1CBE">
      <w:pPr>
        <w:spacing w:line="240" w:lineRule="auto"/>
        <w:jc w:val="both"/>
        <w:rPr>
          <w:sz w:val="24"/>
          <w:szCs w:val="24"/>
        </w:rPr>
      </w:pPr>
    </w:p>
    <w:tbl>
      <w:tblPr>
        <w:tblStyle w:val="Grigliatabella"/>
        <w:tblW w:w="10485" w:type="dxa"/>
        <w:tblLook w:val="04A0" w:firstRow="1" w:lastRow="0" w:firstColumn="1" w:lastColumn="0" w:noHBand="0" w:noVBand="1"/>
      </w:tblPr>
      <w:tblGrid>
        <w:gridCol w:w="570"/>
        <w:gridCol w:w="6514"/>
        <w:gridCol w:w="1120"/>
        <w:gridCol w:w="1150"/>
        <w:gridCol w:w="1131"/>
      </w:tblGrid>
      <w:tr w:rsidR="00B10B09" w14:paraId="173BF6DB" w14:textId="77777777" w:rsidTr="00B10B09">
        <w:tc>
          <w:tcPr>
            <w:tcW w:w="570" w:type="dxa"/>
          </w:tcPr>
          <w:p w14:paraId="46421AE0" w14:textId="77777777" w:rsidR="00DD6EBF" w:rsidRDefault="00DD6EBF" w:rsidP="00F91793">
            <w:pPr>
              <w:spacing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6514" w:type="dxa"/>
          </w:tcPr>
          <w:p w14:paraId="3C94AD39" w14:textId="75C1FE97" w:rsidR="00DD6EBF" w:rsidRDefault="00DD6EBF" w:rsidP="00DD6EBF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DD6EBF">
              <w:rPr>
                <w:b/>
                <w:bCs/>
                <w:i/>
                <w:iCs/>
                <w:sz w:val="24"/>
                <w:szCs w:val="24"/>
              </w:rPr>
              <w:t xml:space="preserve">Prendendo in considerazione gli ultimi </w:t>
            </w:r>
            <w:r w:rsidR="009946CA">
              <w:rPr>
                <w:b/>
                <w:bCs/>
                <w:i/>
                <w:iCs/>
                <w:sz w:val="24"/>
                <w:szCs w:val="24"/>
              </w:rPr>
              <w:t>dodici</w:t>
            </w:r>
            <w:r w:rsidR="00986C3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D6EBF">
              <w:rPr>
                <w:b/>
                <w:bCs/>
                <w:i/>
                <w:iCs/>
                <w:sz w:val="24"/>
                <w:szCs w:val="24"/>
              </w:rPr>
              <w:t xml:space="preserve">mesi, con quale frequenza ho sentito qualcuno nel mio team </w:t>
            </w:r>
            <w:r w:rsidR="001569C4">
              <w:rPr>
                <w:b/>
                <w:bCs/>
                <w:i/>
                <w:iCs/>
                <w:sz w:val="24"/>
                <w:szCs w:val="24"/>
              </w:rPr>
              <w:t>dire apertamente</w:t>
            </w:r>
            <w:r w:rsidR="00A95B86">
              <w:rPr>
                <w:b/>
                <w:bCs/>
                <w:i/>
                <w:iCs/>
                <w:sz w:val="24"/>
                <w:szCs w:val="24"/>
              </w:rPr>
              <w:t>, davanti a me e agli altri…</w:t>
            </w:r>
          </w:p>
          <w:p w14:paraId="710DD81E" w14:textId="49614742" w:rsidR="001569C4" w:rsidRPr="00DD6EBF" w:rsidRDefault="001569C4" w:rsidP="00DD6EBF">
            <w:pPr>
              <w:spacing w:line="240" w:lineRule="auto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685AF7A0" w14:textId="19A5A0D4" w:rsidR="00DD6EBF" w:rsidRPr="00DD6EBF" w:rsidRDefault="00DD6EBF" w:rsidP="002F27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D6EBF">
              <w:rPr>
                <w:sz w:val="24"/>
                <w:szCs w:val="24"/>
              </w:rPr>
              <w:t>Mai</w:t>
            </w:r>
          </w:p>
        </w:tc>
        <w:tc>
          <w:tcPr>
            <w:tcW w:w="1150" w:type="dxa"/>
          </w:tcPr>
          <w:p w14:paraId="04DAA84B" w14:textId="75DC6344" w:rsidR="00DD6EBF" w:rsidRPr="00DD6EBF" w:rsidRDefault="00DD6EBF" w:rsidP="002F27C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Qualche volta</w:t>
            </w:r>
          </w:p>
        </w:tc>
        <w:tc>
          <w:tcPr>
            <w:tcW w:w="1131" w:type="dxa"/>
          </w:tcPr>
          <w:p w14:paraId="5376FFB0" w14:textId="3BD8EE5B" w:rsidR="00DD6EBF" w:rsidRPr="00DD6EBF" w:rsidRDefault="00DD6EBF" w:rsidP="002F27C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Spesso</w:t>
            </w:r>
          </w:p>
        </w:tc>
      </w:tr>
      <w:tr w:rsidR="00B10B09" w:rsidRPr="00426F2F" w14:paraId="13437D96" w14:textId="77777777" w:rsidTr="00B10B09">
        <w:tc>
          <w:tcPr>
            <w:tcW w:w="570" w:type="dxa"/>
          </w:tcPr>
          <w:p w14:paraId="1A1597E0" w14:textId="581FFEE6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14" w:type="dxa"/>
          </w:tcPr>
          <w:p w14:paraId="3654904B" w14:textId="660A3FF2" w:rsidR="00DD6EBF" w:rsidRDefault="00DD6EBF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>“ non so come farlo”</w:t>
            </w:r>
          </w:p>
          <w:p w14:paraId="49701C7B" w14:textId="4B27B611" w:rsidR="00B10B09" w:rsidRPr="00B10B09" w:rsidRDefault="00B10B09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428411BC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5FA92A11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77BFC708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0B09" w:rsidRPr="00426F2F" w14:paraId="5E32B2E7" w14:textId="77777777" w:rsidTr="00B10B09">
        <w:tc>
          <w:tcPr>
            <w:tcW w:w="570" w:type="dxa"/>
          </w:tcPr>
          <w:p w14:paraId="6C450D36" w14:textId="5A0623DB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14" w:type="dxa"/>
          </w:tcPr>
          <w:p w14:paraId="0CE6E90E" w14:textId="77777777" w:rsidR="00DD6EBF" w:rsidRDefault="00DD6EBF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>“sto affrontando un momento di difficoltà personali che ha conseguenze sul mio lavoro”</w:t>
            </w:r>
          </w:p>
          <w:p w14:paraId="3018C176" w14:textId="3A896BAE" w:rsidR="00B10B09" w:rsidRPr="00B10B09" w:rsidRDefault="00B10B09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5753F9EA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BA771E7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71C99A55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0B09" w:rsidRPr="00426F2F" w14:paraId="722983D0" w14:textId="77777777" w:rsidTr="00B10B09">
        <w:tc>
          <w:tcPr>
            <w:tcW w:w="570" w:type="dxa"/>
          </w:tcPr>
          <w:p w14:paraId="1AB750CC" w14:textId="3DB2AFA9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14" w:type="dxa"/>
          </w:tcPr>
          <w:p w14:paraId="15E57E6D" w14:textId="77777777" w:rsidR="00DD6EBF" w:rsidRDefault="00DD6EBF" w:rsidP="00DD6EBF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>“ho fatto un errore”</w:t>
            </w:r>
          </w:p>
          <w:p w14:paraId="05A35584" w14:textId="530E0CDF" w:rsidR="00B10B09" w:rsidRPr="00B10B09" w:rsidRDefault="00B10B09" w:rsidP="00DD6EBF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1C90C754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793BB0C9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01FA15F8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0B09" w:rsidRPr="00426F2F" w14:paraId="5EF4DC2E" w14:textId="77777777" w:rsidTr="00B10B09">
        <w:tc>
          <w:tcPr>
            <w:tcW w:w="570" w:type="dxa"/>
          </w:tcPr>
          <w:p w14:paraId="6C2853A9" w14:textId="17E3AFC6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14" w:type="dxa"/>
          </w:tcPr>
          <w:p w14:paraId="64A0C3A7" w14:textId="77777777" w:rsidR="00DD6EBF" w:rsidRDefault="00DD6EBF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>“ho delle idee per provare a cambiare l’approccio che abbiamo a questo progetto (o questa attività o questo processo). Posso condividerle?”</w:t>
            </w:r>
          </w:p>
          <w:p w14:paraId="621E5F79" w14:textId="001E04C7" w:rsidR="00B10B09" w:rsidRPr="00B10B09" w:rsidRDefault="00B10B09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0D052915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1A05B93D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68A00BE2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0B09" w:rsidRPr="00426F2F" w14:paraId="74B3F348" w14:textId="77777777" w:rsidTr="00B10B09">
        <w:tc>
          <w:tcPr>
            <w:tcW w:w="570" w:type="dxa"/>
          </w:tcPr>
          <w:p w14:paraId="6C68C0A8" w14:textId="368918B4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14" w:type="dxa"/>
          </w:tcPr>
          <w:p w14:paraId="46896571" w14:textId="590CD366" w:rsidR="00DD6EBF" w:rsidRDefault="00DD6EBF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>“sto incontrando delle difficoltà con questo progetto. Mi puoi</w:t>
            </w:r>
            <w:r w:rsidR="00CF6439">
              <w:rPr>
                <w:i/>
                <w:iCs/>
                <w:sz w:val="24"/>
                <w:szCs w:val="24"/>
              </w:rPr>
              <w:t>/potete</w:t>
            </w:r>
            <w:r w:rsidRPr="00B10B09">
              <w:rPr>
                <w:i/>
                <w:iCs/>
                <w:sz w:val="24"/>
                <w:szCs w:val="24"/>
              </w:rPr>
              <w:t xml:space="preserve"> aiutare?” </w:t>
            </w:r>
          </w:p>
          <w:p w14:paraId="09B3CCDE" w14:textId="7F9E965E" w:rsidR="00B10B09" w:rsidRPr="00B10B09" w:rsidRDefault="00B10B09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4DFAD011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2A0D017B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FFE9556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0B09" w:rsidRPr="00426F2F" w14:paraId="3AC56033" w14:textId="77777777" w:rsidTr="00B10B09">
        <w:tc>
          <w:tcPr>
            <w:tcW w:w="570" w:type="dxa"/>
          </w:tcPr>
          <w:p w14:paraId="2C947C99" w14:textId="62AF6693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14" w:type="dxa"/>
          </w:tcPr>
          <w:p w14:paraId="0805A096" w14:textId="77777777" w:rsidR="00B10B09" w:rsidRDefault="00B10B09" w:rsidP="00986C3F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 xml:space="preserve">“ti posso dare un feedback? Penso che </w:t>
            </w:r>
            <w:r w:rsidR="00986C3F">
              <w:rPr>
                <w:i/>
                <w:iCs/>
                <w:sz w:val="24"/>
                <w:szCs w:val="24"/>
              </w:rPr>
              <w:t xml:space="preserve">avresti </w:t>
            </w:r>
            <w:r w:rsidR="00800B99">
              <w:rPr>
                <w:i/>
                <w:iCs/>
                <w:sz w:val="24"/>
                <w:szCs w:val="24"/>
              </w:rPr>
              <w:t>potuto</w:t>
            </w:r>
            <w:r w:rsidR="00986C3F">
              <w:rPr>
                <w:i/>
                <w:iCs/>
                <w:sz w:val="24"/>
                <w:szCs w:val="24"/>
              </w:rPr>
              <w:t xml:space="preserve"> approcciare diversamente …..” oppure “ti posso dare un feedback? Penso che oggi le tue parole abbiano ferito….”</w:t>
            </w:r>
          </w:p>
          <w:p w14:paraId="577CCCD4" w14:textId="1C7706ED" w:rsidR="001569C4" w:rsidRPr="00B10B09" w:rsidRDefault="001569C4" w:rsidP="00986C3F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40922ADE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2835566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43700039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0B09" w:rsidRPr="00426F2F" w14:paraId="547CA099" w14:textId="77777777" w:rsidTr="00B10B09">
        <w:tc>
          <w:tcPr>
            <w:tcW w:w="570" w:type="dxa"/>
          </w:tcPr>
          <w:p w14:paraId="1BCF7490" w14:textId="4C29E253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14" w:type="dxa"/>
          </w:tcPr>
          <w:p w14:paraId="57EE8F2F" w14:textId="77777777" w:rsidR="00087636" w:rsidRDefault="00087636" w:rsidP="00087636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>“n</w:t>
            </w:r>
            <w:r>
              <w:rPr>
                <w:i/>
                <w:iCs/>
                <w:sz w:val="24"/>
                <w:szCs w:val="24"/>
              </w:rPr>
              <w:t xml:space="preserve">essuno di noi ha mai </w:t>
            </w:r>
            <w:r w:rsidRPr="00B10B09">
              <w:rPr>
                <w:i/>
                <w:iCs/>
                <w:sz w:val="24"/>
                <w:szCs w:val="24"/>
              </w:rPr>
              <w:t>lavorato su progetti/attività di questo tipo ma vorrei provar</w:t>
            </w:r>
            <w:r>
              <w:rPr>
                <w:i/>
                <w:iCs/>
                <w:sz w:val="24"/>
                <w:szCs w:val="24"/>
              </w:rPr>
              <w:t>ci io</w:t>
            </w:r>
            <w:r w:rsidRPr="00B10B09">
              <w:rPr>
                <w:i/>
                <w:iCs/>
                <w:sz w:val="24"/>
                <w:szCs w:val="24"/>
              </w:rPr>
              <w:t>”</w:t>
            </w:r>
          </w:p>
          <w:p w14:paraId="00B77349" w14:textId="1484FDFA" w:rsidR="00B10B09" w:rsidRPr="00B10B09" w:rsidRDefault="00B10B09" w:rsidP="00A23AD7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3F458653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693EF19F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2EC847F0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10B09" w:rsidRPr="00426F2F" w14:paraId="160512D7" w14:textId="77777777" w:rsidTr="00B10B09">
        <w:tc>
          <w:tcPr>
            <w:tcW w:w="570" w:type="dxa"/>
          </w:tcPr>
          <w:p w14:paraId="7F3ABACC" w14:textId="5BB06DCA" w:rsidR="00DD6EBF" w:rsidRPr="00B10B09" w:rsidRDefault="00DD6EBF" w:rsidP="00B10B09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B10B0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14" w:type="dxa"/>
          </w:tcPr>
          <w:p w14:paraId="4344F999" w14:textId="77777777" w:rsidR="00087636" w:rsidRDefault="00087636" w:rsidP="00087636">
            <w:pPr>
              <w:spacing w:line="240" w:lineRule="auto"/>
              <w:rPr>
                <w:i/>
                <w:iCs/>
                <w:sz w:val="24"/>
                <w:szCs w:val="24"/>
              </w:rPr>
            </w:pPr>
            <w:r w:rsidRPr="00B10B09">
              <w:rPr>
                <w:i/>
                <w:iCs/>
                <w:sz w:val="24"/>
                <w:szCs w:val="24"/>
              </w:rPr>
              <w:t>“oggi non sto bene”</w:t>
            </w:r>
          </w:p>
          <w:p w14:paraId="0B1D303B" w14:textId="0287032D" w:rsidR="00B10B09" w:rsidRPr="00B10B09" w:rsidRDefault="00B10B09" w:rsidP="00087636">
            <w:pPr>
              <w:spacing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20" w:type="dxa"/>
          </w:tcPr>
          <w:p w14:paraId="69001555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0" w:type="dxa"/>
          </w:tcPr>
          <w:p w14:paraId="433F47D4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6DB363B5" w14:textId="77777777" w:rsidR="00DD6EBF" w:rsidRPr="00426F2F" w:rsidRDefault="00DD6EBF" w:rsidP="00F91793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0B98F7A5" w14:textId="77777777" w:rsidR="00A6519D" w:rsidRDefault="00A6519D" w:rsidP="00426F2F">
      <w:pPr>
        <w:spacing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sectPr w:rsidR="00A6519D" w:rsidSect="006308F9">
      <w:headerReference w:type="default" r:id="rId10"/>
      <w:footerReference w:type="default" r:id="rId11"/>
      <w:pgSz w:w="11906" w:h="16838" w:code="9"/>
      <w:pgMar w:top="567" w:right="731" w:bottom="289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F9E7C" w14:textId="77777777" w:rsidR="005F1CCC" w:rsidRDefault="005F1CCC" w:rsidP="0040382C">
      <w:r>
        <w:separator/>
      </w:r>
    </w:p>
  </w:endnote>
  <w:endnote w:type="continuationSeparator" w:id="0">
    <w:p w14:paraId="6F76CFBB" w14:textId="77777777" w:rsidR="005F1CCC" w:rsidRDefault="005F1CCC" w:rsidP="0040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3C39" w14:textId="4DD4C51B" w:rsidR="0036784F" w:rsidRDefault="00BB56EB">
    <w:pPr>
      <w:pStyle w:val="Pidipagina"/>
    </w:pPr>
    <w:r>
      <w:t>I risultati del presente questionario verranno discussi durante la sessione online.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30B64" w14:textId="77777777" w:rsidR="005F1CCC" w:rsidRDefault="005F1CCC" w:rsidP="0040382C">
      <w:r>
        <w:separator/>
      </w:r>
    </w:p>
  </w:footnote>
  <w:footnote w:type="continuationSeparator" w:id="0">
    <w:p w14:paraId="56D48131" w14:textId="77777777" w:rsidR="005F1CCC" w:rsidRDefault="005F1CCC" w:rsidP="0040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4AE6" w14:textId="7E10B629" w:rsidR="00B250EA" w:rsidRPr="005C7217" w:rsidRDefault="00B250EA" w:rsidP="00DD6EBF">
    <w:pPr>
      <w:pStyle w:val="Intestazione"/>
      <w:ind w:left="4320" w:hanging="4320"/>
      <w:rPr>
        <w:rFonts w:ascii="Bahnschrift" w:hAnsi="Bahnschrift"/>
        <w:b/>
        <w:bCs/>
        <w:color w:val="FFC000"/>
        <w:sz w:val="28"/>
        <w:szCs w:val="28"/>
      </w:rPr>
    </w:pPr>
    <w:r w:rsidRPr="00B250EA">
      <w:rPr>
        <w:noProof/>
      </w:rPr>
      <w:drawing>
        <wp:inline distT="0" distB="0" distL="0" distR="0" wp14:anchorId="13094BD5" wp14:editId="03E35415">
          <wp:extent cx="1495425" cy="523875"/>
          <wp:effectExtent l="0" t="0" r="9525" b="9525"/>
          <wp:docPr id="5" name="Immagine 4">
            <a:extLst xmlns:a="http://schemas.openxmlformats.org/drawingml/2006/main">
              <a:ext uri="{FF2B5EF4-FFF2-40B4-BE49-F238E27FC236}">
                <a16:creationId xmlns:a16="http://schemas.microsoft.com/office/drawing/2014/main" id="{3C228F70-7BE2-39EA-211C-8F8FC0C162C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>
                    <a:extLst>
                      <a:ext uri="{FF2B5EF4-FFF2-40B4-BE49-F238E27FC236}">
                        <a16:creationId xmlns:a16="http://schemas.microsoft.com/office/drawing/2014/main" id="{3C228F70-7BE2-39EA-211C-8F8FC0C162C0}"/>
                      </a:ext>
                    </a:extLst>
                  </pic:cNvPr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96367" cy="5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/>
                    </a:ext>
                  </a:extLst>
                </pic:spPr>
              </pic:pic>
            </a:graphicData>
          </a:graphic>
        </wp:inline>
      </w:drawing>
    </w:r>
    <w:r w:rsidR="00DD6EBF">
      <w:tab/>
    </w:r>
    <w:r w:rsidR="00DD6EBF">
      <w:tab/>
    </w:r>
    <w:r w:rsidR="00DD6EBF">
      <w:tab/>
    </w:r>
    <w:r w:rsidR="00DD6EBF">
      <w:tab/>
    </w:r>
    <w:r w:rsidR="00B268CE" w:rsidRPr="00B268CE">
      <w:rPr>
        <w:rFonts w:ascii="Bahnschrift" w:hAnsi="Bahnschrift"/>
        <w:b/>
        <w:bCs/>
        <w:color w:val="FFC000"/>
        <w:sz w:val="28"/>
        <w:szCs w:val="28"/>
      </w:rPr>
      <w:t xml:space="preserve">DOC </w:t>
    </w:r>
    <w:r w:rsidR="00DD6EBF">
      <w:rPr>
        <w:rFonts w:ascii="Bahnschrift" w:hAnsi="Bahnschrift"/>
        <w:b/>
        <w:bCs/>
        <w:color w:val="FFC000"/>
        <w:sz w:val="28"/>
        <w:szCs w:val="28"/>
      </w:rPr>
      <w:t>2</w:t>
    </w:r>
    <w:r w:rsidR="00B268CE" w:rsidRPr="00B268CE">
      <w:rPr>
        <w:rFonts w:ascii="Bahnschrift" w:hAnsi="Bahnschrift"/>
        <w:color w:val="FFC000"/>
        <w:sz w:val="28"/>
        <w:szCs w:val="28"/>
      </w:rPr>
      <w:t xml:space="preserve"> :</w:t>
    </w:r>
    <w:r w:rsidR="00B268CE">
      <w:rPr>
        <w:color w:val="FFC000"/>
      </w:rPr>
      <w:t xml:space="preserve"> </w:t>
    </w:r>
    <w:r w:rsidR="00DD6EBF">
      <w:rPr>
        <w:rFonts w:ascii="Bahnschrift" w:hAnsi="Bahnschrift"/>
        <w:b/>
        <w:bCs/>
        <w:color w:val="FFC000"/>
        <w:sz w:val="28"/>
        <w:szCs w:val="28"/>
      </w:rPr>
      <w:t>VALUTAZIONE DELLA SICUREZZA PSICOLOGICA NEL MIO TEAM</w:t>
    </w:r>
  </w:p>
  <w:p w14:paraId="4488DFB3" w14:textId="77777777" w:rsidR="00B250EA" w:rsidRDefault="00B250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C75"/>
    <w:multiLevelType w:val="hybridMultilevel"/>
    <w:tmpl w:val="6008AC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B3A21"/>
    <w:multiLevelType w:val="hybridMultilevel"/>
    <w:tmpl w:val="8B92E814"/>
    <w:lvl w:ilvl="0" w:tplc="0A98B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197E3531"/>
    <w:multiLevelType w:val="hybridMultilevel"/>
    <w:tmpl w:val="CE1463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F2D0E"/>
    <w:multiLevelType w:val="hybridMultilevel"/>
    <w:tmpl w:val="828CD910"/>
    <w:lvl w:ilvl="0" w:tplc="C35E7442">
      <w:start w:val="1"/>
      <w:numFmt w:val="bullet"/>
      <w:pStyle w:val="Competenzeelencopuntato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1D70102A"/>
    <w:multiLevelType w:val="hybridMultilevel"/>
    <w:tmpl w:val="917CD6A6"/>
    <w:lvl w:ilvl="0" w:tplc="2F2AD5DE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27A6559D"/>
    <w:multiLevelType w:val="hybridMultilevel"/>
    <w:tmpl w:val="7882922A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5A61C7"/>
    <w:multiLevelType w:val="hybridMultilevel"/>
    <w:tmpl w:val="645A4D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875A0"/>
    <w:multiLevelType w:val="hybridMultilevel"/>
    <w:tmpl w:val="7D246F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D3ADD"/>
    <w:multiLevelType w:val="hybridMultilevel"/>
    <w:tmpl w:val="D212A2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3E3"/>
    <w:multiLevelType w:val="hybridMultilevel"/>
    <w:tmpl w:val="AD8C524C"/>
    <w:lvl w:ilvl="0" w:tplc="8CE0CE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76385915">
    <w:abstractNumId w:val="6"/>
  </w:num>
  <w:num w:numId="2" w16cid:durableId="1603030879">
    <w:abstractNumId w:val="13"/>
  </w:num>
  <w:num w:numId="3" w16cid:durableId="1053482">
    <w:abstractNumId w:val="12"/>
  </w:num>
  <w:num w:numId="4" w16cid:durableId="521475436">
    <w:abstractNumId w:val="2"/>
  </w:num>
  <w:num w:numId="5" w16cid:durableId="744452931">
    <w:abstractNumId w:val="4"/>
  </w:num>
  <w:num w:numId="6" w16cid:durableId="1678314477">
    <w:abstractNumId w:val="14"/>
  </w:num>
  <w:num w:numId="7" w16cid:durableId="480387877">
    <w:abstractNumId w:val="9"/>
  </w:num>
  <w:num w:numId="8" w16cid:durableId="1897819810">
    <w:abstractNumId w:val="3"/>
  </w:num>
  <w:num w:numId="9" w16cid:durableId="959142806">
    <w:abstractNumId w:val="10"/>
  </w:num>
  <w:num w:numId="10" w16cid:durableId="1097017634">
    <w:abstractNumId w:val="11"/>
  </w:num>
  <w:num w:numId="11" w16cid:durableId="207691352">
    <w:abstractNumId w:val="5"/>
  </w:num>
  <w:num w:numId="12" w16cid:durableId="1486317974">
    <w:abstractNumId w:val="0"/>
  </w:num>
  <w:num w:numId="13" w16cid:durableId="1860661827">
    <w:abstractNumId w:val="8"/>
  </w:num>
  <w:num w:numId="14" w16cid:durableId="596905458">
    <w:abstractNumId w:val="7"/>
  </w:num>
  <w:num w:numId="15" w16cid:durableId="1414937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17"/>
    <w:rsid w:val="0000268C"/>
    <w:rsid w:val="000100E0"/>
    <w:rsid w:val="00050037"/>
    <w:rsid w:val="000742C3"/>
    <w:rsid w:val="000819FE"/>
    <w:rsid w:val="000872BB"/>
    <w:rsid w:val="00087636"/>
    <w:rsid w:val="00090C82"/>
    <w:rsid w:val="0009779C"/>
    <w:rsid w:val="000B05E9"/>
    <w:rsid w:val="000C4D05"/>
    <w:rsid w:val="000D1CBE"/>
    <w:rsid w:val="000D6545"/>
    <w:rsid w:val="000E4A70"/>
    <w:rsid w:val="000F25D7"/>
    <w:rsid w:val="00104E3E"/>
    <w:rsid w:val="0015402A"/>
    <w:rsid w:val="001569C4"/>
    <w:rsid w:val="00170F1E"/>
    <w:rsid w:val="00192C10"/>
    <w:rsid w:val="001E2553"/>
    <w:rsid w:val="0021053B"/>
    <w:rsid w:val="00217237"/>
    <w:rsid w:val="00226249"/>
    <w:rsid w:val="002279C0"/>
    <w:rsid w:val="0023230C"/>
    <w:rsid w:val="00247848"/>
    <w:rsid w:val="002A117B"/>
    <w:rsid w:val="002B0A02"/>
    <w:rsid w:val="002C0614"/>
    <w:rsid w:val="002C21B2"/>
    <w:rsid w:val="002D7292"/>
    <w:rsid w:val="002E5D5A"/>
    <w:rsid w:val="002F27C1"/>
    <w:rsid w:val="002F7F38"/>
    <w:rsid w:val="00311E39"/>
    <w:rsid w:val="00320C51"/>
    <w:rsid w:val="0033284E"/>
    <w:rsid w:val="00340C75"/>
    <w:rsid w:val="00346218"/>
    <w:rsid w:val="00347947"/>
    <w:rsid w:val="00353209"/>
    <w:rsid w:val="0036784F"/>
    <w:rsid w:val="003742FE"/>
    <w:rsid w:val="003757FB"/>
    <w:rsid w:val="00392FD5"/>
    <w:rsid w:val="003A67DF"/>
    <w:rsid w:val="003B1AF3"/>
    <w:rsid w:val="003C24C3"/>
    <w:rsid w:val="003E006E"/>
    <w:rsid w:val="003E00F2"/>
    <w:rsid w:val="003E5676"/>
    <w:rsid w:val="003E6D64"/>
    <w:rsid w:val="0040382C"/>
    <w:rsid w:val="00426F2F"/>
    <w:rsid w:val="00431727"/>
    <w:rsid w:val="0043217A"/>
    <w:rsid w:val="00444A58"/>
    <w:rsid w:val="00444D7F"/>
    <w:rsid w:val="00447C2C"/>
    <w:rsid w:val="00455822"/>
    <w:rsid w:val="0048445E"/>
    <w:rsid w:val="00494937"/>
    <w:rsid w:val="004A4437"/>
    <w:rsid w:val="004A6F59"/>
    <w:rsid w:val="004B2BD8"/>
    <w:rsid w:val="004C1B25"/>
    <w:rsid w:val="004C50AF"/>
    <w:rsid w:val="004E26A1"/>
    <w:rsid w:val="004E48AA"/>
    <w:rsid w:val="004F275D"/>
    <w:rsid w:val="004F5F55"/>
    <w:rsid w:val="005006C0"/>
    <w:rsid w:val="005026F5"/>
    <w:rsid w:val="005153F1"/>
    <w:rsid w:val="00530C93"/>
    <w:rsid w:val="005359CA"/>
    <w:rsid w:val="00561232"/>
    <w:rsid w:val="00571BD9"/>
    <w:rsid w:val="00573E1E"/>
    <w:rsid w:val="00594C65"/>
    <w:rsid w:val="005C14CF"/>
    <w:rsid w:val="005C49C4"/>
    <w:rsid w:val="005C7217"/>
    <w:rsid w:val="005C7327"/>
    <w:rsid w:val="005D3E2C"/>
    <w:rsid w:val="005D49CA"/>
    <w:rsid w:val="005E7707"/>
    <w:rsid w:val="005F1CCC"/>
    <w:rsid w:val="00601B3F"/>
    <w:rsid w:val="006308F9"/>
    <w:rsid w:val="00643313"/>
    <w:rsid w:val="00652AF9"/>
    <w:rsid w:val="0068186F"/>
    <w:rsid w:val="006838B5"/>
    <w:rsid w:val="006A3361"/>
    <w:rsid w:val="006B2A8C"/>
    <w:rsid w:val="006C2B0F"/>
    <w:rsid w:val="006D3FCB"/>
    <w:rsid w:val="006F66B1"/>
    <w:rsid w:val="006F70D1"/>
    <w:rsid w:val="00702B31"/>
    <w:rsid w:val="00723AC1"/>
    <w:rsid w:val="00726B51"/>
    <w:rsid w:val="00743A23"/>
    <w:rsid w:val="007466F4"/>
    <w:rsid w:val="007525F6"/>
    <w:rsid w:val="007752D5"/>
    <w:rsid w:val="007B0BE7"/>
    <w:rsid w:val="007B741A"/>
    <w:rsid w:val="007C5048"/>
    <w:rsid w:val="007D522E"/>
    <w:rsid w:val="007E2252"/>
    <w:rsid w:val="00800B99"/>
    <w:rsid w:val="00823037"/>
    <w:rsid w:val="00833AFF"/>
    <w:rsid w:val="00842AA1"/>
    <w:rsid w:val="00845F10"/>
    <w:rsid w:val="00851431"/>
    <w:rsid w:val="008539E9"/>
    <w:rsid w:val="00860A00"/>
    <w:rsid w:val="0086291E"/>
    <w:rsid w:val="00862E6A"/>
    <w:rsid w:val="00873D7C"/>
    <w:rsid w:val="00881F52"/>
    <w:rsid w:val="008A13ED"/>
    <w:rsid w:val="008A4C34"/>
    <w:rsid w:val="008B1A94"/>
    <w:rsid w:val="008B6670"/>
    <w:rsid w:val="008C4AF0"/>
    <w:rsid w:val="008D37B3"/>
    <w:rsid w:val="008E2735"/>
    <w:rsid w:val="008E27D8"/>
    <w:rsid w:val="008F0CFF"/>
    <w:rsid w:val="0095408C"/>
    <w:rsid w:val="009619E9"/>
    <w:rsid w:val="00963434"/>
    <w:rsid w:val="00964E0A"/>
    <w:rsid w:val="00973CE8"/>
    <w:rsid w:val="00977DAF"/>
    <w:rsid w:val="0098653F"/>
    <w:rsid w:val="00986C3F"/>
    <w:rsid w:val="009946CA"/>
    <w:rsid w:val="00995FBC"/>
    <w:rsid w:val="00997EFA"/>
    <w:rsid w:val="009A23DB"/>
    <w:rsid w:val="009B53D8"/>
    <w:rsid w:val="009B7AA9"/>
    <w:rsid w:val="009C2FDB"/>
    <w:rsid w:val="009E318F"/>
    <w:rsid w:val="00A16FF9"/>
    <w:rsid w:val="00A20B03"/>
    <w:rsid w:val="00A23AD7"/>
    <w:rsid w:val="00A51FEA"/>
    <w:rsid w:val="00A542EE"/>
    <w:rsid w:val="00A635D5"/>
    <w:rsid w:val="00A6519D"/>
    <w:rsid w:val="00A82D03"/>
    <w:rsid w:val="00A87348"/>
    <w:rsid w:val="00A937CF"/>
    <w:rsid w:val="00A95B86"/>
    <w:rsid w:val="00A9674F"/>
    <w:rsid w:val="00AC1F50"/>
    <w:rsid w:val="00AC1FFE"/>
    <w:rsid w:val="00AE148A"/>
    <w:rsid w:val="00AE4D27"/>
    <w:rsid w:val="00B10B09"/>
    <w:rsid w:val="00B250EA"/>
    <w:rsid w:val="00B268CE"/>
    <w:rsid w:val="00B402DB"/>
    <w:rsid w:val="00B41E5E"/>
    <w:rsid w:val="00B42DE6"/>
    <w:rsid w:val="00B623C7"/>
    <w:rsid w:val="00B71597"/>
    <w:rsid w:val="00B71C56"/>
    <w:rsid w:val="00B743B7"/>
    <w:rsid w:val="00B80EE9"/>
    <w:rsid w:val="00B94A3C"/>
    <w:rsid w:val="00B978FB"/>
    <w:rsid w:val="00BA6DBD"/>
    <w:rsid w:val="00BB56EB"/>
    <w:rsid w:val="00BD56A3"/>
    <w:rsid w:val="00C137B3"/>
    <w:rsid w:val="00C2498E"/>
    <w:rsid w:val="00C265D2"/>
    <w:rsid w:val="00C47C9E"/>
    <w:rsid w:val="00C527DF"/>
    <w:rsid w:val="00C60BE2"/>
    <w:rsid w:val="00C8183F"/>
    <w:rsid w:val="00C83E97"/>
    <w:rsid w:val="00C926CB"/>
    <w:rsid w:val="00CA206A"/>
    <w:rsid w:val="00CF6439"/>
    <w:rsid w:val="00CF698C"/>
    <w:rsid w:val="00CF6F4D"/>
    <w:rsid w:val="00D002A1"/>
    <w:rsid w:val="00D323D6"/>
    <w:rsid w:val="00D36A06"/>
    <w:rsid w:val="00D71361"/>
    <w:rsid w:val="00D86329"/>
    <w:rsid w:val="00D96BFC"/>
    <w:rsid w:val="00DB33FD"/>
    <w:rsid w:val="00DB4CEE"/>
    <w:rsid w:val="00DD4D4B"/>
    <w:rsid w:val="00DD6EBF"/>
    <w:rsid w:val="00E0482C"/>
    <w:rsid w:val="00E15999"/>
    <w:rsid w:val="00E1608D"/>
    <w:rsid w:val="00E244A0"/>
    <w:rsid w:val="00E3625D"/>
    <w:rsid w:val="00E6525B"/>
    <w:rsid w:val="00E7732A"/>
    <w:rsid w:val="00E8471A"/>
    <w:rsid w:val="00E9046C"/>
    <w:rsid w:val="00E956F7"/>
    <w:rsid w:val="00EB7CA6"/>
    <w:rsid w:val="00ED6E70"/>
    <w:rsid w:val="00EE5017"/>
    <w:rsid w:val="00EF10F2"/>
    <w:rsid w:val="00EF15B4"/>
    <w:rsid w:val="00EF28E6"/>
    <w:rsid w:val="00F13D8E"/>
    <w:rsid w:val="00F30887"/>
    <w:rsid w:val="00F33710"/>
    <w:rsid w:val="00F4187F"/>
    <w:rsid w:val="00F41ACF"/>
    <w:rsid w:val="00F524BF"/>
    <w:rsid w:val="00F5689F"/>
    <w:rsid w:val="00F67202"/>
    <w:rsid w:val="00F7064C"/>
    <w:rsid w:val="00F84CE4"/>
    <w:rsid w:val="00F91793"/>
    <w:rsid w:val="00FA43D3"/>
    <w:rsid w:val="00FA5E18"/>
    <w:rsid w:val="00FD51C4"/>
    <w:rsid w:val="00FF02EA"/>
    <w:rsid w:val="00FF5A4E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F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848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82D03"/>
    <w:pPr>
      <w:spacing w:before="27"/>
      <w:outlineLvl w:val="0"/>
    </w:pPr>
    <w:rPr>
      <w:rFonts w:asciiTheme="majorHAnsi" w:hAnsiTheme="majorHAnsi"/>
      <w:b/>
      <w:spacing w:val="-16"/>
      <w:sz w:val="85"/>
    </w:rPr>
  </w:style>
  <w:style w:type="paragraph" w:styleId="Titolo2">
    <w:name w:val="heading 2"/>
    <w:basedOn w:val="Normale"/>
    <w:next w:val="Normale"/>
    <w:link w:val="Titolo2Carattere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Titolo3">
    <w:name w:val="heading 3"/>
    <w:aliases w:val="Heading 3 Section Category"/>
    <w:basedOn w:val="Normale"/>
    <w:next w:val="Normale"/>
    <w:link w:val="Titolo3Carattere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Titolo4">
    <w:name w:val="heading 4"/>
    <w:aliases w:val="Heading 4 Job Title"/>
    <w:basedOn w:val="Normale"/>
    <w:next w:val="Normale"/>
    <w:link w:val="Titolo4Carattere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semiHidden/>
    <w:qFormat/>
    <w:rsid w:val="00EF10F2"/>
  </w:style>
  <w:style w:type="paragraph" w:styleId="Paragrafoelenco">
    <w:name w:val="List Paragraph"/>
    <w:aliases w:val="Use Case List Paragraph,Heading2,Body Bullet,List Paragraph1,b1,Bullet for no #'s,Ref,Body text,*Body 1,bullet,b-heading 1/heading 2,heading1body-heading2body,b-heading,b14,BD,Fax Body,Bod,bo,Letter Body,Memo Body,full cell text,lp1"/>
    <w:basedOn w:val="Normale"/>
    <w:link w:val="ParagrafoelencoCarattere"/>
    <w:uiPriority w:val="34"/>
    <w:qFormat/>
  </w:style>
  <w:style w:type="paragraph" w:customStyle="1" w:styleId="Paragrafotabella">
    <w:name w:val="Paragrafo tabella"/>
    <w:basedOn w:val="Normale"/>
    <w:uiPriority w:val="1"/>
    <w:semiHidden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A82D03"/>
    <w:rPr>
      <w:rFonts w:asciiTheme="majorHAnsi" w:eastAsia="Arial" w:hAnsiTheme="majorHAnsi" w:cs="Arial"/>
      <w:b/>
      <w:color w:val="231F20"/>
      <w:spacing w:val="-16"/>
      <w:sz w:val="85"/>
      <w:szCs w:val="16"/>
      <w:lang w:bidi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Titolo3Carattere">
    <w:name w:val="Titolo 3 Carattere"/>
    <w:aliases w:val="Heading 3 Section Category Carattere"/>
    <w:basedOn w:val="Carpredefinitoparagrafo"/>
    <w:link w:val="Titolo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Titolo4Carattere">
    <w:name w:val="Titolo 4 Carattere"/>
    <w:aliases w:val="Heading 4 Job Title Carattere"/>
    <w:basedOn w:val="Carpredefinitoparagrafo"/>
    <w:link w:val="Titolo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Informazionidicontatto">
    <w:name w:val="Informazioni di contatto"/>
    <w:basedOn w:val="Normale"/>
    <w:qFormat/>
    <w:rsid w:val="00652AF9"/>
    <w:pPr>
      <w:spacing w:before="120"/>
      <w:contextualSpacing/>
    </w:pPr>
  </w:style>
  <w:style w:type="paragraph" w:customStyle="1" w:styleId="Elencopuntatocompetenze">
    <w:name w:val="Elenco puntato competenze"/>
    <w:basedOn w:val="Competenzeelencopuntato"/>
    <w:semiHidden/>
    <w:qFormat/>
    <w:rsid w:val="00845F10"/>
    <w:pPr>
      <w:spacing w:after="120"/>
      <w:contextualSpacing w:val="0"/>
    </w:pPr>
  </w:style>
  <w:style w:type="paragraph" w:customStyle="1" w:styleId="Competenzeelencopuntato">
    <w:name w:val="Competenze elenco puntato"/>
    <w:basedOn w:val="Informazionidicontatto"/>
    <w:semiHidden/>
    <w:qFormat/>
    <w:rsid w:val="00EF10F2"/>
    <w:pPr>
      <w:numPr>
        <w:numId w:val="5"/>
      </w:numPr>
    </w:pPr>
  </w:style>
  <w:style w:type="paragraph" w:styleId="Titolo">
    <w:name w:val="Title"/>
    <w:basedOn w:val="Normale"/>
    <w:next w:val="Normale"/>
    <w:link w:val="TitoloCarattere"/>
    <w:uiPriority w:val="10"/>
    <w:qFormat/>
    <w:rsid w:val="00964E0A"/>
    <w:pPr>
      <w:spacing w:line="185" w:lineRule="auto"/>
      <w:outlineLvl w:val="0"/>
    </w:pPr>
    <w:rPr>
      <w:rFonts w:asciiTheme="majorHAnsi" w:hAnsiTheme="majorHAnsi"/>
      <w:b/>
      <w:sz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64E0A"/>
    <w:rPr>
      <w:rFonts w:asciiTheme="majorHAnsi" w:eastAsia="Arial" w:hAnsiTheme="majorHAnsi" w:cs="Arial"/>
      <w:b/>
      <w:sz w:val="72"/>
      <w:szCs w:val="16"/>
      <w:lang w:bidi="en-US"/>
    </w:rPr>
  </w:style>
  <w:style w:type="character" w:customStyle="1" w:styleId="Indirizzoimpiegoincorsivo">
    <w:name w:val="Indirizzo impiego in corsivo"/>
    <w:basedOn w:val="Carpredefinitoparagrafo"/>
    <w:uiPriority w:val="1"/>
    <w:semiHidden/>
    <w:qFormat/>
    <w:rsid w:val="00EF10F2"/>
    <w:rPr>
      <w:i/>
      <w:iCs/>
    </w:rPr>
  </w:style>
  <w:style w:type="character" w:customStyle="1" w:styleId="Impiegoincorsivo">
    <w:name w:val="Impiego in corsivo"/>
    <w:basedOn w:val="Carpredefinitoparagrafo"/>
    <w:uiPriority w:val="1"/>
    <w:semiHidden/>
    <w:qFormat/>
    <w:rsid w:val="00EF10F2"/>
    <w:rPr>
      <w:i/>
      <w:iCs/>
    </w:rPr>
  </w:style>
  <w:style w:type="paragraph" w:customStyle="1" w:styleId="Corpo">
    <w:name w:val="Corpo"/>
    <w:basedOn w:val="Normale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Elencopuntatocorpo">
    <w:name w:val="Elenco puntato corpo"/>
    <w:basedOn w:val="Corpo"/>
    <w:uiPriority w:val="99"/>
    <w:semiHidden/>
    <w:rsid w:val="00EF10F2"/>
    <w:pPr>
      <w:ind w:left="180" w:hanging="180"/>
    </w:pPr>
  </w:style>
  <w:style w:type="paragraph" w:styleId="Sottotitolo">
    <w:name w:val="Subtitle"/>
    <w:basedOn w:val="Titolo2"/>
    <w:next w:val="Normale"/>
    <w:link w:val="SottotitoloCarattere"/>
    <w:uiPriority w:val="11"/>
    <w:qFormat/>
    <w:rsid w:val="00964E0A"/>
    <w:pPr>
      <w:spacing w:before="0" w:after="120"/>
      <w:ind w:left="0"/>
    </w:pPr>
    <w:rPr>
      <w:rFonts w:asciiTheme="majorHAnsi" w:hAnsiTheme="majorHAnsi"/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4E0A"/>
    <w:rPr>
      <w:rFonts w:asciiTheme="majorHAnsi" w:eastAsia="Arial" w:hAnsiTheme="majorHAnsi" w:cs="Arial"/>
      <w:b/>
      <w:sz w:val="28"/>
      <w:szCs w:val="16"/>
      <w:lang w:bidi="en-US"/>
    </w:rPr>
  </w:style>
  <w:style w:type="character" w:styleId="Testosegnaposto">
    <w:name w:val="Placeholder Text"/>
    <w:basedOn w:val="Carpredefinitoparagrafo"/>
    <w:uiPriority w:val="99"/>
    <w:semiHidden/>
    <w:rsid w:val="00F5689F"/>
    <w:rPr>
      <w:color w:val="808080"/>
    </w:rPr>
  </w:style>
  <w:style w:type="table" w:styleId="Grigliatabella">
    <w:name w:val="Table Grid"/>
    <w:basedOn w:val="Tabellanormale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89F"/>
    <w:rPr>
      <w:color w:val="4495A2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Corpomessaggiodipostaelettronica">
    <w:name w:val="Corpo messaggio di posta elettronica"/>
    <w:basedOn w:val="Normale"/>
    <w:semiHidden/>
    <w:qFormat/>
    <w:rsid w:val="00845F10"/>
    <w:pPr>
      <w:spacing w:before="240"/>
    </w:pPr>
  </w:style>
  <w:style w:type="paragraph" w:styleId="Intestazione">
    <w:name w:val="header"/>
    <w:basedOn w:val="Normale"/>
    <w:link w:val="IntestazioneCarattere"/>
    <w:uiPriority w:val="99"/>
    <w:rsid w:val="0040382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AF9"/>
    <w:rPr>
      <w:rFonts w:eastAsia="Arial" w:cs="Arial"/>
      <w:sz w:val="18"/>
      <w:szCs w:val="16"/>
      <w:lang w:bidi="en-US"/>
    </w:rPr>
  </w:style>
  <w:style w:type="paragraph" w:styleId="Pidipagina">
    <w:name w:val="footer"/>
    <w:basedOn w:val="Normale"/>
    <w:link w:val="PidipaginaCarattere"/>
    <w:uiPriority w:val="99"/>
    <w:rsid w:val="0040382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AF9"/>
    <w:rPr>
      <w:rFonts w:eastAsia="Arial" w:cs="Arial"/>
      <w:sz w:val="18"/>
      <w:szCs w:val="16"/>
      <w:lang w:bidi="en-US"/>
    </w:rPr>
  </w:style>
  <w:style w:type="character" w:customStyle="1" w:styleId="ParagrafoelencoCarattere">
    <w:name w:val="Paragrafo elenco Carattere"/>
    <w:aliases w:val="Use Case List Paragraph Carattere,Heading2 Carattere,Body Bullet Carattere,List Paragraph1 Carattere,b1 Carattere,Bullet for no #'s Carattere,Ref Carattere,Body text Carattere,*Body 1 Carattere,bullet Carattere,b14 Carattere"/>
    <w:link w:val="Paragrafoelenco"/>
    <w:uiPriority w:val="34"/>
    <w:locked/>
    <w:rsid w:val="0098653F"/>
    <w:rPr>
      <w:rFonts w:eastAsia="Arial" w:cs="Arial"/>
      <w:sz w:val="18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la\AppData\Local\Microsoft\Office\16.0\DTS\it-IT%7b381F55EE-3C16-4D90-B22E-FAD0443E8FC3%7d\%7bB48DC565-1B4B-4D75-AC21-716D275C7F0B%7dtf22786838_win32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66">
      <a:majorFont>
        <a:latin typeface="Univers"/>
        <a:ea typeface=""/>
        <a:cs typeface=""/>
      </a:majorFont>
      <a:minorFont>
        <a:latin typeface="Univer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E8C7E1-6D2D-4E93-8F12-3FB2D22B235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B957791-95EB-4573-899B-14F786821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3E9AC8-DDCF-4D54-939C-99679E194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{B48DC565-1B4B-4D75-AC21-716D275C7F0B}tf22786838_win32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2023-10-05T05:15:00Z</dcterms:created>
  <dcterms:modified xsi:type="dcterms:W3CDTF">2023-10-16T08:11:00Z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